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7D" w:rsidRPr="003B057D" w:rsidRDefault="003B057D" w:rsidP="003B057D">
      <w:pPr>
        <w:jc w:val="center"/>
        <w:rPr>
          <w:rFonts w:ascii="Times New Roman" w:eastAsia="Times New Roman" w:hAnsi="Times New Roman"/>
          <w:b/>
          <w:sz w:val="28"/>
          <w:szCs w:val="28"/>
          <w:lang w:eastAsia="ru-RU"/>
        </w:rPr>
      </w:pPr>
      <w:r w:rsidRPr="003B057D">
        <w:rPr>
          <w:rFonts w:ascii="Times New Roman" w:eastAsia="Times New Roman" w:hAnsi="Times New Roman"/>
          <w:b/>
          <w:sz w:val="28"/>
          <w:szCs w:val="28"/>
          <w:lang w:eastAsia="ru-RU"/>
        </w:rPr>
        <w:t>АДМИНИСТРАЦИЯ КОМАРЬЕВСКОГО СЕЛЬСОВЕТА ДОВОЛЕНСКОГО РАЙОНА НОВОСИБИРСКОЙ ОБЛАСТИ</w:t>
      </w:r>
    </w:p>
    <w:p w:rsidR="003B057D" w:rsidRPr="003B057D" w:rsidRDefault="003B057D" w:rsidP="003B057D">
      <w:pPr>
        <w:jc w:val="center"/>
        <w:rPr>
          <w:rFonts w:ascii="Times New Roman" w:eastAsia="Times New Roman" w:hAnsi="Times New Roman"/>
          <w:b/>
          <w:sz w:val="28"/>
          <w:szCs w:val="28"/>
          <w:lang w:eastAsia="ru-RU"/>
        </w:rPr>
      </w:pPr>
    </w:p>
    <w:p w:rsidR="003B057D" w:rsidRPr="003B057D" w:rsidRDefault="003B057D" w:rsidP="003B057D">
      <w:pPr>
        <w:jc w:val="center"/>
        <w:rPr>
          <w:rFonts w:ascii="Times New Roman" w:eastAsia="Times New Roman" w:hAnsi="Times New Roman"/>
          <w:b/>
          <w:sz w:val="28"/>
          <w:szCs w:val="28"/>
          <w:lang w:eastAsia="ru-RU"/>
        </w:rPr>
      </w:pPr>
    </w:p>
    <w:p w:rsidR="003B057D" w:rsidRPr="003B057D" w:rsidRDefault="003B057D" w:rsidP="003B057D">
      <w:pPr>
        <w:jc w:val="center"/>
        <w:rPr>
          <w:rFonts w:ascii="Times New Roman" w:eastAsia="Times New Roman" w:hAnsi="Times New Roman"/>
          <w:b/>
          <w:sz w:val="28"/>
          <w:szCs w:val="28"/>
          <w:lang w:eastAsia="ru-RU"/>
        </w:rPr>
      </w:pPr>
      <w:r w:rsidRPr="003B057D">
        <w:rPr>
          <w:rFonts w:ascii="Times New Roman" w:eastAsia="Times New Roman" w:hAnsi="Times New Roman"/>
          <w:b/>
          <w:sz w:val="28"/>
          <w:szCs w:val="28"/>
          <w:lang w:eastAsia="ru-RU"/>
        </w:rPr>
        <w:t>ПОСТАНОВЛЕНИЕ</w:t>
      </w:r>
    </w:p>
    <w:p w:rsidR="003B057D" w:rsidRPr="003B057D" w:rsidRDefault="003B057D" w:rsidP="003B057D">
      <w:pPr>
        <w:jc w:val="center"/>
        <w:rPr>
          <w:rFonts w:ascii="Times New Roman" w:eastAsia="Times New Roman" w:hAnsi="Times New Roman"/>
          <w:b/>
          <w:sz w:val="28"/>
          <w:szCs w:val="28"/>
          <w:lang w:eastAsia="ru-RU"/>
        </w:rPr>
      </w:pPr>
    </w:p>
    <w:p w:rsidR="003B057D" w:rsidRPr="003B057D" w:rsidRDefault="003B057D" w:rsidP="003B057D">
      <w:pPr>
        <w:tabs>
          <w:tab w:val="left" w:pos="9214"/>
          <w:tab w:val="left" w:pos="10348"/>
        </w:tabs>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14.05.2019                                                                                                       № 37</w:t>
      </w:r>
    </w:p>
    <w:p w:rsidR="003B057D" w:rsidRPr="003B057D" w:rsidRDefault="003B057D" w:rsidP="003B057D">
      <w:pPr>
        <w:tabs>
          <w:tab w:val="left" w:pos="9214"/>
          <w:tab w:val="left" w:pos="10348"/>
        </w:tabs>
        <w:jc w:val="center"/>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с.Комарье</w:t>
      </w:r>
    </w:p>
    <w:p w:rsidR="003B057D" w:rsidRPr="003B057D" w:rsidRDefault="003B057D" w:rsidP="003B057D">
      <w:pPr>
        <w:tabs>
          <w:tab w:val="left" w:pos="9214"/>
          <w:tab w:val="left" w:pos="10348"/>
        </w:tabs>
        <w:jc w:val="center"/>
        <w:rPr>
          <w:rFonts w:ascii="Times New Roman" w:eastAsia="Times New Roman" w:hAnsi="Times New Roman"/>
          <w:sz w:val="28"/>
          <w:szCs w:val="28"/>
          <w:lang w:eastAsia="ru-RU"/>
        </w:rPr>
      </w:pPr>
    </w:p>
    <w:p w:rsidR="003B057D" w:rsidRPr="003B057D" w:rsidRDefault="003B057D" w:rsidP="003B057D">
      <w:pPr>
        <w:tabs>
          <w:tab w:val="left" w:pos="9214"/>
          <w:tab w:val="left" w:pos="10348"/>
        </w:tabs>
        <w:jc w:val="center"/>
        <w:rPr>
          <w:rFonts w:ascii="Times New Roman" w:eastAsia="Times New Roman" w:hAnsi="Times New Roman"/>
          <w:sz w:val="28"/>
          <w:szCs w:val="28"/>
          <w:lang w:eastAsia="ru-RU"/>
        </w:rPr>
      </w:pPr>
    </w:p>
    <w:p w:rsidR="003B057D" w:rsidRPr="003B057D" w:rsidRDefault="003B057D" w:rsidP="003B057D">
      <w:pPr>
        <w:jc w:val="center"/>
        <w:rPr>
          <w:rFonts w:ascii="Times New Roman" w:eastAsia="Times New Roman" w:hAnsi="Times New Roman"/>
          <w:b/>
          <w:sz w:val="28"/>
          <w:szCs w:val="28"/>
          <w:lang w:eastAsia="ru-RU"/>
        </w:rPr>
      </w:pPr>
      <w:r w:rsidRPr="003B057D">
        <w:rPr>
          <w:rFonts w:ascii="Times New Roman" w:eastAsia="Times New Roman" w:hAnsi="Times New Roman"/>
          <w:b/>
          <w:sz w:val="28"/>
          <w:szCs w:val="28"/>
          <w:lang w:eastAsia="ru-RU"/>
        </w:rPr>
        <w:t>Об утверждении отчета об исполнении бюджета</w:t>
      </w:r>
    </w:p>
    <w:p w:rsidR="003B057D" w:rsidRPr="003B057D" w:rsidRDefault="003B057D" w:rsidP="003B057D">
      <w:pPr>
        <w:jc w:val="center"/>
        <w:rPr>
          <w:rFonts w:ascii="Times New Roman" w:eastAsia="Times New Roman" w:hAnsi="Times New Roman"/>
          <w:b/>
          <w:sz w:val="28"/>
          <w:szCs w:val="28"/>
          <w:lang w:eastAsia="ru-RU"/>
        </w:rPr>
      </w:pPr>
      <w:r w:rsidRPr="003B057D">
        <w:rPr>
          <w:rFonts w:ascii="Times New Roman" w:eastAsia="Times New Roman" w:hAnsi="Times New Roman"/>
          <w:b/>
          <w:sz w:val="28"/>
          <w:szCs w:val="28"/>
          <w:lang w:eastAsia="ru-RU"/>
        </w:rPr>
        <w:t>Комарьевского сельсовета Доволенского района Новосибирской области за 1 квартал 2019 года</w:t>
      </w:r>
    </w:p>
    <w:p w:rsidR="003B057D" w:rsidRPr="003B057D" w:rsidRDefault="003B057D" w:rsidP="003B057D">
      <w:pPr>
        <w:jc w:val="center"/>
        <w:rPr>
          <w:rFonts w:ascii="Times New Roman" w:eastAsia="Times New Roman" w:hAnsi="Times New Roman"/>
          <w:sz w:val="28"/>
          <w:szCs w:val="28"/>
          <w:lang w:eastAsia="ru-RU"/>
        </w:rPr>
      </w:pP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1.Утвердить исполнение бюджета Комарьевского сельсовета Доволенского района Новосибирской области за 1 квартал 2019 года:</w:t>
      </w:r>
    </w:p>
    <w:p w:rsidR="003B057D" w:rsidRPr="003B057D" w:rsidRDefault="003B057D" w:rsidP="003B057D">
      <w:pPr>
        <w:ind w:firstLine="360"/>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1.1  общий объем доходов бюджета поселения в сумме 2 049796,87 руб., в том числе общий объем межбюджетных трансфертов, получаемых из других бюджетов, в сумме 1 740 484,00 руб., </w:t>
      </w:r>
    </w:p>
    <w:p w:rsidR="003B057D" w:rsidRPr="003B057D" w:rsidRDefault="003B057D" w:rsidP="003B057D">
      <w:pPr>
        <w:ind w:firstLine="360"/>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1.2 общий объем расходов  бюджета поселения в сумме 1 914 862,47 руб.;</w:t>
      </w:r>
    </w:p>
    <w:p w:rsidR="003B057D" w:rsidRPr="003B057D" w:rsidRDefault="003B057D" w:rsidP="003B057D">
      <w:pPr>
        <w:ind w:firstLine="360"/>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1.3 профицит бюджета поселения в сумме  134 934,00 руб.</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2. Утвердить доходы бюджета Комарьевского сельсовета по кодам классификации доходов бюджетов за 1 квартал 2019года согласно приложения № 1 </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3.  Утвердить приложение № 2 «Расходы бюджета Комарьевского сельсовета Доволенского района Новосибирской области по разделам, подразделам, целевым статьям группам и подгруппам видов расходов классификации расходов за 1 квартал 2019 года.» </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4 . Утвердить приложение № 3 «Расходы бюджета по ведомственной структуре расходов бюджета Комарьевского сельсовета Доволенского района Новосибирской области за 1 квартал 2019 года.»</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5. Утвердить приложение № 4 «Источники финансирования дефицита бюджета Комарьевского сельсовета Доволенского района Новосибирской области за 1 квартал 2019 года.»</w:t>
      </w:r>
    </w:p>
    <w:p w:rsidR="003B057D" w:rsidRPr="003B057D" w:rsidRDefault="003B057D" w:rsidP="003B057D">
      <w:pPr>
        <w:jc w:val="both"/>
        <w:rPr>
          <w:rFonts w:ascii="Times New Roman" w:eastAsia="Times New Roman" w:hAnsi="Times New Roman"/>
          <w:sz w:val="28"/>
          <w:szCs w:val="28"/>
          <w:lang w:eastAsia="ru-RU"/>
        </w:rPr>
      </w:pPr>
    </w:p>
    <w:p w:rsidR="003B057D" w:rsidRPr="003B057D" w:rsidRDefault="003B057D" w:rsidP="003B057D">
      <w:pPr>
        <w:jc w:val="both"/>
        <w:rPr>
          <w:rFonts w:ascii="Times New Roman" w:eastAsia="Times New Roman" w:hAnsi="Times New Roman"/>
          <w:sz w:val="28"/>
          <w:szCs w:val="28"/>
          <w:lang w:eastAsia="ru-RU"/>
        </w:rPr>
      </w:pP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Глава Комарьевского сельсовета</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Доволенского района</w:t>
      </w:r>
    </w:p>
    <w:p w:rsidR="003B057D" w:rsidRPr="003B057D" w:rsidRDefault="003B057D" w:rsidP="003B057D">
      <w:pPr>
        <w:jc w:val="both"/>
        <w:rPr>
          <w:rFonts w:ascii="Times New Roman" w:eastAsia="Times New Roman" w:hAnsi="Times New Roman"/>
          <w:sz w:val="28"/>
          <w:szCs w:val="28"/>
          <w:lang w:eastAsia="ru-RU"/>
        </w:rPr>
      </w:pPr>
      <w:r w:rsidRPr="003B057D">
        <w:rPr>
          <w:rFonts w:ascii="Times New Roman" w:eastAsia="Times New Roman" w:hAnsi="Times New Roman"/>
          <w:sz w:val="28"/>
          <w:szCs w:val="28"/>
          <w:lang w:eastAsia="ru-RU"/>
        </w:rPr>
        <w:t xml:space="preserve"> Новосибирской области                                                        В.И.Агапов</w:t>
      </w:r>
    </w:p>
    <w:p w:rsidR="003B057D" w:rsidRPr="003B057D" w:rsidRDefault="003B057D" w:rsidP="003B057D">
      <w:pPr>
        <w:jc w:val="both"/>
        <w:rPr>
          <w:rFonts w:ascii="Times New Roman" w:eastAsia="Times New Roman" w:hAnsi="Times New Roman"/>
          <w:sz w:val="28"/>
          <w:szCs w:val="28"/>
          <w:lang w:eastAsia="ru-RU"/>
        </w:rPr>
      </w:pPr>
    </w:p>
    <w:p w:rsidR="003B057D" w:rsidRPr="003B057D" w:rsidRDefault="003B057D" w:rsidP="003B057D">
      <w:pPr>
        <w:jc w:val="right"/>
        <w:rPr>
          <w:rFonts w:ascii="Times New Roman" w:eastAsia="Times New Roman" w:hAnsi="Times New Roman"/>
          <w:lang w:eastAsia="ru-RU"/>
        </w:rPr>
      </w:pPr>
    </w:p>
    <w:p w:rsidR="003B057D" w:rsidRPr="003B057D" w:rsidRDefault="003B057D" w:rsidP="003B057D">
      <w:pPr>
        <w:jc w:val="right"/>
        <w:rPr>
          <w:rFonts w:ascii="Times New Roman" w:eastAsia="Times New Roman" w:hAnsi="Times New Roman"/>
          <w:lang w:eastAsia="ru-RU"/>
        </w:rPr>
      </w:pPr>
    </w:p>
    <w:p w:rsidR="003B057D" w:rsidRPr="003B057D" w:rsidRDefault="003B057D" w:rsidP="003B057D">
      <w:pPr>
        <w:jc w:val="right"/>
        <w:rPr>
          <w:rFonts w:ascii="Times New Roman" w:eastAsia="Times New Roman" w:hAnsi="Times New Roman"/>
          <w:lang w:eastAsia="ru-RU"/>
        </w:rPr>
      </w:pPr>
    </w:p>
    <w:p w:rsidR="003B057D" w:rsidRPr="003B057D" w:rsidRDefault="003B057D" w:rsidP="003B057D">
      <w:pPr>
        <w:jc w:val="right"/>
        <w:rPr>
          <w:rFonts w:ascii="Times New Roman" w:eastAsia="Times New Roman" w:hAnsi="Times New Roman"/>
          <w:lang w:eastAsia="ru-RU"/>
        </w:rPr>
      </w:pPr>
    </w:p>
    <w:tbl>
      <w:tblPr>
        <w:tblW w:w="10207" w:type="dxa"/>
        <w:tblInd w:w="-318" w:type="dxa"/>
        <w:tblLook w:val="04A0" w:firstRow="1" w:lastRow="0" w:firstColumn="1" w:lastColumn="0" w:noHBand="0" w:noVBand="1"/>
      </w:tblPr>
      <w:tblGrid>
        <w:gridCol w:w="2694"/>
        <w:gridCol w:w="6096"/>
        <w:gridCol w:w="1417"/>
      </w:tblGrid>
      <w:tr w:rsidR="003B057D" w:rsidRPr="003B057D" w:rsidTr="005A40E6">
        <w:trPr>
          <w:trHeight w:val="255"/>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2"/>
            <w:noWrap/>
            <w:vAlign w:val="bottom"/>
            <w:hideMark/>
          </w:tcPr>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Приложение № 1</w:t>
            </w:r>
          </w:p>
        </w:tc>
      </w:tr>
      <w:tr w:rsidR="003B057D" w:rsidRPr="003B057D" w:rsidTr="005A40E6">
        <w:trPr>
          <w:trHeight w:val="80"/>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2"/>
            <w:noWrap/>
            <w:vAlign w:val="bottom"/>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315"/>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6096" w:type="dxa"/>
            <w:noWrap/>
            <w:vAlign w:val="bottom"/>
            <w:hideMark/>
          </w:tcPr>
          <w:p w:rsidR="003B057D" w:rsidRPr="003B057D" w:rsidRDefault="003B057D" w:rsidP="003B057D">
            <w:pPr>
              <w:jc w:val="center"/>
              <w:rPr>
                <w:rFonts w:ascii="Times New Roman" w:eastAsia="Times New Roman" w:hAnsi="Times New Roman"/>
                <w:b/>
                <w:bCs/>
                <w:lang w:eastAsia="ru-RU"/>
              </w:rPr>
            </w:pPr>
            <w:r w:rsidRPr="003B057D">
              <w:rPr>
                <w:rFonts w:ascii="Times New Roman" w:eastAsia="Times New Roman" w:hAnsi="Times New Roman"/>
                <w:b/>
                <w:bCs/>
                <w:lang w:eastAsia="ru-RU"/>
              </w:rPr>
              <w:t>Доходы бюджета  Комарьевского сельсовета Доволенского района Новосибирской области за</w:t>
            </w:r>
          </w:p>
          <w:p w:rsidR="003B057D" w:rsidRPr="003B057D" w:rsidRDefault="003B057D" w:rsidP="003B057D">
            <w:pPr>
              <w:jc w:val="center"/>
              <w:rPr>
                <w:rFonts w:ascii="Times New Roman" w:eastAsia="Times New Roman" w:hAnsi="Times New Roman"/>
                <w:b/>
                <w:bCs/>
                <w:lang w:eastAsia="ru-RU"/>
              </w:rPr>
            </w:pPr>
            <w:r w:rsidRPr="003B057D">
              <w:rPr>
                <w:rFonts w:ascii="Times New Roman" w:eastAsia="Times New Roman" w:hAnsi="Times New Roman"/>
                <w:b/>
                <w:bCs/>
                <w:lang w:eastAsia="ru-RU"/>
              </w:rPr>
              <w:t xml:space="preserve"> 1 квартал 2019года</w:t>
            </w:r>
          </w:p>
        </w:tc>
        <w:tc>
          <w:tcPr>
            <w:tcW w:w="1417" w:type="dxa"/>
            <w:noWrap/>
            <w:vAlign w:val="bottom"/>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300"/>
        </w:trPr>
        <w:tc>
          <w:tcPr>
            <w:tcW w:w="2694" w:type="dxa"/>
            <w:tcBorders>
              <w:top w:val="nil"/>
              <w:left w:val="nil"/>
              <w:bottom w:val="single" w:sz="4" w:space="0" w:color="auto"/>
              <w:right w:val="nil"/>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w:t>
            </w:r>
          </w:p>
        </w:tc>
        <w:tc>
          <w:tcPr>
            <w:tcW w:w="6096" w:type="dxa"/>
            <w:tcBorders>
              <w:top w:val="nil"/>
              <w:left w:val="nil"/>
              <w:bottom w:val="single" w:sz="4" w:space="0" w:color="auto"/>
              <w:right w:val="nil"/>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w:t>
            </w:r>
          </w:p>
        </w:tc>
        <w:tc>
          <w:tcPr>
            <w:tcW w:w="1417" w:type="dxa"/>
            <w:tcBorders>
              <w:top w:val="nil"/>
              <w:left w:val="nil"/>
              <w:bottom w:val="single" w:sz="4" w:space="0" w:color="auto"/>
              <w:right w:val="nil"/>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Код</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Сумма, руб.</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000 1 00 00000 00 0000 000</w:t>
            </w:r>
          </w:p>
        </w:tc>
        <w:tc>
          <w:tcPr>
            <w:tcW w:w="6096"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xml:space="preserve"> 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309312,87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000 1 01 00000 00 0000 000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НАЛОГИ НА ПРИБЫЛЬ, ДОХОДЫ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50328,16</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182 1 01 02010 01 1000 110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49090,20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182 1 01 02010 01 2100 110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9,19</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182 1 01 02010 01 3000 110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243,88</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182 1 01 02030 01 1000 110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Налог на доходы физических лиц с доходов, полученных физическими лицами  соответствии со статьями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343,80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182 1 01 02030 01 2100 110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Налог на доходы физических лиц с доходов, полученных физическими лицами  соответствии со статьями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6,98</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182 1 01 02050 01 1000 110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518,70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182 1 01 02050 01 2100 110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11,67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182 1 01 02050 01 1300 110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103,74</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000 1 03 00000 00 0000 000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223590,37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100 1 03 02231 01 0000 110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98221,66</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100 1 03 02241 01 0000 110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686,27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100 1 03 02251 01 0000 110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144013,21</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100 1 03 02261 01 0000 110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color w:val="FF0000"/>
                <w:sz w:val="20"/>
                <w:szCs w:val="20"/>
                <w:lang w:eastAsia="ru-RU"/>
              </w:rPr>
            </w:pPr>
            <w:r w:rsidRPr="003B057D">
              <w:rPr>
                <w:rFonts w:ascii="Times New Roman" w:eastAsia="Times New Roman" w:hAnsi="Times New Roman"/>
                <w:color w:val="FF0000"/>
                <w:sz w:val="20"/>
                <w:szCs w:val="20"/>
                <w:lang w:eastAsia="ru-RU"/>
              </w:rPr>
              <w:t>-19330,77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000 1 05 00000 00 0000 000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10015,50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182 1 05 03010 01 1000 110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10015,50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lastRenderedPageBreak/>
              <w:t>000 1 06 00000 00 0000 000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НАЛОГИ НА ИМУЩЕСТВО</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16528,23</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182 1 06 01030 10 1000 110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585,00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182 1 06 01030 10 2100 110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25,72</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182 1 06 06033 10 1000 110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1329,00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182 1 06 06043 10 1000 110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14059,94</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182 1 06 06043 10 2100 110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538,57</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b/>
                <w:bCs/>
                <w:sz w:val="20"/>
                <w:szCs w:val="20"/>
                <w:lang w:eastAsia="ru-RU"/>
              </w:rPr>
              <w:t>000 1 09 00000 00 0000 000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ЗАДОЛЖЕННОСТЬ И ПЕРЕРАСЧЕТЫ ПО ОТМЕНЕННЫМ НАЛОГАМ,СБОРАМ И ИНЫМ ОБЯЗАТЕЛЬНЫМ ПЛАТЕЖАМ</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sz w:val="20"/>
                <w:szCs w:val="20"/>
                <w:lang w:eastAsia="ru-RU"/>
              </w:rPr>
            </w:pPr>
            <w:r w:rsidRPr="003B057D">
              <w:rPr>
                <w:rFonts w:ascii="Times New Roman" w:eastAsia="Times New Roman" w:hAnsi="Times New Roman"/>
                <w:b/>
                <w:sz w:val="20"/>
                <w:szCs w:val="20"/>
                <w:lang w:eastAsia="ru-RU"/>
              </w:rPr>
              <w:t>0,61</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182 1 09 04053 10 2100 110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Земельный налог(по обязательствам,возникшим до 1 января 2006года),мобилизуемым на территориях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0,61</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000 1 11 00000 00 0000 000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840,00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506 1 11 05035 10 0000 120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840,00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b/>
                <w:bCs/>
                <w:sz w:val="20"/>
                <w:szCs w:val="20"/>
                <w:lang w:eastAsia="ru-RU"/>
              </w:rPr>
              <w:t>000 1 14 00000 00 0000 000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sz w:val="20"/>
                <w:szCs w:val="20"/>
                <w:lang w:eastAsia="ru-RU"/>
              </w:rPr>
            </w:pPr>
            <w:r w:rsidRPr="003B057D">
              <w:rPr>
                <w:rFonts w:ascii="Times New Roman" w:eastAsia="Times New Roman" w:hAnsi="Times New Roman"/>
                <w:b/>
                <w:sz w:val="20"/>
                <w:szCs w:val="20"/>
                <w:lang w:eastAsia="ru-RU"/>
              </w:rPr>
              <w:t>8000,00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506 1 14 02053 10 0000 410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8000,00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000 2 00 00000 00 0000 000</w:t>
            </w:r>
          </w:p>
        </w:tc>
        <w:tc>
          <w:tcPr>
            <w:tcW w:w="6096"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xml:space="preserve">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1740484,00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000 2 02 00000 00 0000 000</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1740484,00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506 2 02 15001 10 0000 151</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1624100,00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506 2 02 30024 10 0000 151</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Субвенции бюджетам сельских поселений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100,00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506 2 02 35118 10 0000 151</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23184,00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506 2 02 49999 10 0000 151</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 Прочие межбюджетные трансферты, передаваемые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93100,00</w:t>
            </w:r>
          </w:p>
        </w:tc>
      </w:tr>
      <w:tr w:rsidR="003B057D" w:rsidRPr="003B057D" w:rsidTr="005A40E6">
        <w:trPr>
          <w:trHeight w:val="300"/>
        </w:trPr>
        <w:tc>
          <w:tcPr>
            <w:tcW w:w="2694" w:type="dxa"/>
            <w:tcBorders>
              <w:top w:val="single" w:sz="4" w:space="0" w:color="auto"/>
              <w:left w:val="single" w:sz="4" w:space="0" w:color="auto"/>
              <w:bottom w:val="single" w:sz="4" w:space="0" w:color="auto"/>
              <w:right w:val="single" w:sz="4" w:space="0" w:color="auto"/>
            </w:tcBorders>
            <w:noWrap/>
            <w:vAlign w:val="bottom"/>
          </w:tcPr>
          <w:p w:rsidR="003B057D" w:rsidRPr="003B057D" w:rsidRDefault="003B057D" w:rsidP="003B057D">
            <w:pPr>
              <w:jc w:val="center"/>
              <w:rPr>
                <w:rFonts w:ascii="Times New Roman" w:eastAsia="Times New Roman" w:hAnsi="Times New Roman"/>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B057D" w:rsidRPr="003B057D" w:rsidRDefault="003B057D" w:rsidP="003B057D">
            <w:pPr>
              <w:jc w:val="right"/>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2049796,87</w:t>
            </w:r>
          </w:p>
        </w:tc>
      </w:tr>
      <w:tr w:rsidR="003B057D" w:rsidRPr="003B057D" w:rsidTr="005A40E6">
        <w:trPr>
          <w:trHeight w:val="255"/>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2"/>
            <w:noWrap/>
            <w:vAlign w:val="bottom"/>
          </w:tcPr>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Приложение № 2</w:t>
            </w:r>
          </w:p>
        </w:tc>
      </w:tr>
      <w:tr w:rsidR="003B057D" w:rsidRPr="003B057D" w:rsidTr="005A40E6">
        <w:trPr>
          <w:trHeight w:val="80"/>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2"/>
            <w:noWrap/>
            <w:vAlign w:val="bottom"/>
          </w:tcPr>
          <w:p w:rsidR="003B057D" w:rsidRPr="003B057D" w:rsidRDefault="003B057D" w:rsidP="003B057D">
            <w:pPr>
              <w:rPr>
                <w:rFonts w:ascii="Times New Roman" w:eastAsia="Times New Roman" w:hAnsi="Times New Roman"/>
                <w:sz w:val="20"/>
                <w:szCs w:val="20"/>
                <w:lang w:eastAsia="ru-RU"/>
              </w:rPr>
            </w:pPr>
          </w:p>
        </w:tc>
      </w:tr>
    </w:tbl>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lastRenderedPageBreak/>
        <w:t>Расходы бюджета Комарьевского сельсовета Доволенского района Новосибирской области по разделам, подразделам, целевым статьям группам и подгруппам видов расходов классификации расходов за 1 квартал  2019 года.</w:t>
      </w:r>
    </w:p>
    <w:p w:rsidR="003B057D" w:rsidRPr="003B057D" w:rsidRDefault="003B057D" w:rsidP="003B057D">
      <w:pPr>
        <w:jc w:val="center"/>
        <w:rPr>
          <w:rFonts w:ascii="Times New Roman" w:eastAsia="Times New Roman" w:hAnsi="Times New Roman"/>
          <w:b/>
          <w:bCs/>
          <w:sz w:val="20"/>
          <w:szCs w:val="20"/>
          <w:lang w:eastAsia="ru-RU"/>
        </w:rPr>
      </w:pPr>
    </w:p>
    <w:tbl>
      <w:tblPr>
        <w:tblW w:w="10222" w:type="dxa"/>
        <w:tblInd w:w="-318" w:type="dxa"/>
        <w:tblLook w:val="04A0" w:firstRow="1" w:lastRow="0" w:firstColumn="1" w:lastColumn="0" w:noHBand="0" w:noVBand="1"/>
      </w:tblPr>
      <w:tblGrid>
        <w:gridCol w:w="677"/>
        <w:gridCol w:w="266"/>
        <w:gridCol w:w="266"/>
        <w:gridCol w:w="266"/>
        <w:gridCol w:w="266"/>
        <w:gridCol w:w="4214"/>
        <w:gridCol w:w="567"/>
        <w:gridCol w:w="494"/>
        <w:gridCol w:w="1065"/>
        <w:gridCol w:w="709"/>
        <w:gridCol w:w="1432"/>
      </w:tblGrid>
      <w:tr w:rsidR="003B057D" w:rsidRPr="003B057D" w:rsidTr="005A40E6">
        <w:trPr>
          <w:trHeight w:val="255"/>
        </w:trPr>
        <w:tc>
          <w:tcPr>
            <w:tcW w:w="677" w:type="dxa"/>
            <w:tcBorders>
              <w:top w:val="single" w:sz="8" w:space="0" w:color="auto"/>
              <w:left w:val="single" w:sz="8" w:space="0" w:color="auto"/>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266"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266"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266"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266"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4214"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 </w:t>
            </w:r>
          </w:p>
        </w:tc>
        <w:tc>
          <w:tcPr>
            <w:tcW w:w="567"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РЗ</w:t>
            </w:r>
          </w:p>
        </w:tc>
        <w:tc>
          <w:tcPr>
            <w:tcW w:w="494"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ПР</w:t>
            </w:r>
          </w:p>
        </w:tc>
        <w:tc>
          <w:tcPr>
            <w:tcW w:w="1065"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ЦСР</w:t>
            </w:r>
          </w:p>
        </w:tc>
        <w:tc>
          <w:tcPr>
            <w:tcW w:w="709"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ВР</w:t>
            </w:r>
          </w:p>
        </w:tc>
        <w:tc>
          <w:tcPr>
            <w:tcW w:w="1432" w:type="dxa"/>
            <w:tcBorders>
              <w:top w:val="single" w:sz="8" w:space="0" w:color="auto"/>
              <w:left w:val="nil"/>
              <w:bottom w:val="single" w:sz="8"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b/>
                <w:bCs/>
                <w:sz w:val="20"/>
                <w:szCs w:val="20"/>
                <w:lang w:eastAsia="ru-RU"/>
              </w:rPr>
              <w:t>Сумма</w:t>
            </w:r>
          </w:p>
        </w:tc>
      </w:tr>
      <w:tr w:rsidR="003B057D" w:rsidRPr="003B057D" w:rsidTr="005A40E6">
        <w:trPr>
          <w:trHeight w:val="255"/>
        </w:trPr>
        <w:tc>
          <w:tcPr>
            <w:tcW w:w="5955" w:type="dxa"/>
            <w:gridSpan w:val="6"/>
            <w:tcBorders>
              <w:top w:val="single" w:sz="8"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ОБЩЕГОСУДАРСТВЕННЫЕ ВОПРОСЫ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815 009,56</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164 242,64</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657"/>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230"/>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230"/>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230"/>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230"/>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64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625 766,92</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обеспечение функций местной администрации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625 766,92</w:t>
            </w:r>
          </w:p>
        </w:tc>
      </w:tr>
      <w:tr w:rsidR="003B057D" w:rsidRPr="003B057D" w:rsidTr="005A40E6">
        <w:trPr>
          <w:trHeight w:val="557"/>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446 769,55</w:t>
            </w:r>
          </w:p>
        </w:tc>
      </w:tr>
      <w:tr w:rsidR="003B057D" w:rsidRPr="003B057D" w:rsidTr="005A40E6">
        <w:trPr>
          <w:trHeight w:val="258"/>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446 769,55</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173 996,86</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173 996,86</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5000,51</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850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5000,51</w:t>
            </w:r>
          </w:p>
        </w:tc>
      </w:tr>
      <w:tr w:rsidR="003B057D" w:rsidRPr="003B057D" w:rsidTr="005A40E6">
        <w:trPr>
          <w:trHeight w:val="52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осуществление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Оценка недвижимости, признание прав и регулированиее отношений по муниципальной собственности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НАЦИОНАЛЬНАЯ ОБОРОНА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60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319"/>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НАЦИОНАЛЬНАЯ ЭКОНОМИКА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439"/>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дорожную деятельность в отношении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lastRenderedPageBreak/>
              <w:t>Мероприятия в области коммунального хозяйства</w:t>
            </w:r>
          </w:p>
        </w:tc>
        <w:tc>
          <w:tcPr>
            <w:tcW w:w="567" w:type="dxa"/>
            <w:tcBorders>
              <w:top w:val="single" w:sz="4" w:space="0" w:color="auto"/>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single" w:sz="4" w:space="0" w:color="auto"/>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Уличное освещение</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КУЛЬТУРА, КИНЕМАТОГРАФИЯ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942 999,98</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Культура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942 999,98</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Обеспечение деятельности учреждений в сфере культуры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911 699,98</w:t>
            </w:r>
          </w:p>
        </w:tc>
      </w:tr>
      <w:tr w:rsidR="003B057D" w:rsidRPr="003B057D" w:rsidTr="005A40E6">
        <w:trPr>
          <w:trHeight w:val="67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556 490,00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110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556 490,00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355 209,98</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355 209,98</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850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632"/>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677"/>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110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СОЦИАЛЬНАЯ ПОЛИТИКА</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Пенсионное обеспечение</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300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435"/>
        </w:trPr>
        <w:tc>
          <w:tcPr>
            <w:tcW w:w="5955"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494"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6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709"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320</w:t>
            </w:r>
          </w:p>
        </w:tc>
        <w:tc>
          <w:tcPr>
            <w:tcW w:w="1432" w:type="dxa"/>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677" w:type="dxa"/>
            <w:tcBorders>
              <w:top w:val="single" w:sz="4" w:space="0" w:color="auto"/>
              <w:left w:val="single" w:sz="8" w:space="0" w:color="auto"/>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266"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266"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266"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266"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4214"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567"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494"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1065"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709" w:type="dxa"/>
            <w:tcBorders>
              <w:top w:val="single" w:sz="4" w:space="0" w:color="auto"/>
              <w:left w:val="nil"/>
              <w:bottom w:val="single" w:sz="8"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1432" w:type="dxa"/>
            <w:tcBorders>
              <w:top w:val="single" w:sz="4" w:space="0" w:color="auto"/>
              <w:left w:val="nil"/>
              <w:bottom w:val="single" w:sz="8"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1 914 862,47</w:t>
            </w:r>
          </w:p>
        </w:tc>
      </w:tr>
    </w:tbl>
    <w:p w:rsidR="003B057D" w:rsidRPr="003B057D" w:rsidRDefault="003B057D" w:rsidP="003B057D">
      <w:pPr>
        <w:jc w:val="center"/>
        <w:rPr>
          <w:rFonts w:ascii="Times New Roman" w:eastAsia="Times New Roman" w:hAnsi="Times New Roman"/>
          <w:b/>
          <w:bCs/>
          <w:sz w:val="20"/>
          <w:szCs w:val="20"/>
          <w:lang w:eastAsia="ru-RU"/>
        </w:rPr>
      </w:pPr>
    </w:p>
    <w:tbl>
      <w:tblPr>
        <w:tblW w:w="10207" w:type="dxa"/>
        <w:tblInd w:w="-318" w:type="dxa"/>
        <w:tblLook w:val="04A0" w:firstRow="1" w:lastRow="0" w:firstColumn="1" w:lastColumn="0" w:noHBand="0" w:noVBand="1"/>
      </w:tblPr>
      <w:tblGrid>
        <w:gridCol w:w="2694"/>
        <w:gridCol w:w="7513"/>
      </w:tblGrid>
      <w:tr w:rsidR="003B057D" w:rsidRPr="003B057D" w:rsidTr="005A40E6">
        <w:trPr>
          <w:trHeight w:val="255"/>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noWrap/>
            <w:vAlign w:val="bottom"/>
            <w:hideMark/>
          </w:tcPr>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Приложение № 3</w:t>
            </w:r>
          </w:p>
        </w:tc>
      </w:tr>
      <w:tr w:rsidR="003B057D" w:rsidRPr="003B057D" w:rsidTr="005A40E6">
        <w:trPr>
          <w:trHeight w:val="80"/>
        </w:trPr>
        <w:tc>
          <w:tcPr>
            <w:tcW w:w="2694" w:type="dxa"/>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noWrap/>
            <w:vAlign w:val="bottom"/>
          </w:tcPr>
          <w:p w:rsidR="003B057D" w:rsidRPr="003B057D" w:rsidRDefault="003B057D" w:rsidP="003B057D">
            <w:pPr>
              <w:rPr>
                <w:rFonts w:ascii="Times New Roman" w:eastAsia="Times New Roman" w:hAnsi="Times New Roman"/>
                <w:sz w:val="20"/>
                <w:szCs w:val="20"/>
                <w:lang w:eastAsia="ru-RU"/>
              </w:rPr>
            </w:pPr>
          </w:p>
        </w:tc>
      </w:tr>
    </w:tbl>
    <w:p w:rsidR="003B057D" w:rsidRPr="003B057D" w:rsidRDefault="003B057D" w:rsidP="003B057D">
      <w:pPr>
        <w:jc w:val="center"/>
        <w:rPr>
          <w:rFonts w:ascii="Times New Roman" w:eastAsia="Times New Roman" w:hAnsi="Times New Roman"/>
          <w:b/>
          <w:bCs/>
          <w:sz w:val="20"/>
          <w:szCs w:val="20"/>
          <w:lang w:eastAsia="ru-RU"/>
        </w:rPr>
      </w:pPr>
      <w:r w:rsidRPr="003B057D">
        <w:rPr>
          <w:rFonts w:ascii="Times New Roman" w:eastAsia="Times New Roman" w:hAnsi="Times New Roman"/>
          <w:sz w:val="20"/>
          <w:szCs w:val="20"/>
          <w:lang w:eastAsia="ru-RU"/>
        </w:rPr>
        <w:t>Расходы бюджета по ведомственной структуре расходов бюджета Комарьевского сельсовета Доволенского района Новосибирской области за 1 квартал  2019года .</w:t>
      </w:r>
    </w:p>
    <w:tbl>
      <w:tblPr>
        <w:tblW w:w="10254" w:type="dxa"/>
        <w:tblInd w:w="-318" w:type="dxa"/>
        <w:tblLook w:val="04A0" w:firstRow="1" w:lastRow="0" w:firstColumn="1" w:lastColumn="0" w:noHBand="0" w:noVBand="1"/>
      </w:tblPr>
      <w:tblGrid>
        <w:gridCol w:w="660"/>
        <w:gridCol w:w="269"/>
        <w:gridCol w:w="269"/>
        <w:gridCol w:w="270"/>
        <w:gridCol w:w="270"/>
        <w:gridCol w:w="956"/>
        <w:gridCol w:w="2977"/>
        <w:gridCol w:w="821"/>
        <w:gridCol w:w="413"/>
        <w:gridCol w:w="550"/>
        <w:gridCol w:w="1025"/>
        <w:gridCol w:w="550"/>
        <w:gridCol w:w="1177"/>
        <w:gridCol w:w="47"/>
      </w:tblGrid>
      <w:tr w:rsidR="003B057D" w:rsidRPr="003B057D" w:rsidTr="005A40E6">
        <w:trPr>
          <w:trHeight w:val="255"/>
        </w:trPr>
        <w:tc>
          <w:tcPr>
            <w:tcW w:w="660" w:type="dxa"/>
            <w:tcBorders>
              <w:top w:val="single" w:sz="8" w:space="0" w:color="auto"/>
              <w:left w:val="single" w:sz="8" w:space="0" w:color="auto"/>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269"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269"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270"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270" w:type="dxa"/>
            <w:tcBorders>
              <w:top w:val="single" w:sz="8" w:space="0" w:color="auto"/>
              <w:left w:val="nil"/>
              <w:bottom w:val="single" w:sz="8" w:space="0" w:color="auto"/>
              <w:right w:val="nil"/>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3933" w:type="dxa"/>
            <w:gridSpan w:val="2"/>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 </w:t>
            </w:r>
          </w:p>
        </w:tc>
        <w:tc>
          <w:tcPr>
            <w:tcW w:w="821" w:type="dxa"/>
            <w:tcBorders>
              <w:top w:val="single" w:sz="8" w:space="0" w:color="auto"/>
              <w:left w:val="nil"/>
              <w:bottom w:val="single" w:sz="8" w:space="0" w:color="auto"/>
              <w:right w:val="single" w:sz="4" w:space="0" w:color="auto"/>
            </w:tcBorders>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ГРБС</w:t>
            </w:r>
          </w:p>
        </w:tc>
        <w:tc>
          <w:tcPr>
            <w:tcW w:w="413" w:type="dxa"/>
            <w:tcBorders>
              <w:top w:val="single" w:sz="8" w:space="0" w:color="auto"/>
              <w:left w:val="single" w:sz="4" w:space="0" w:color="auto"/>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РЗ</w:t>
            </w:r>
          </w:p>
        </w:tc>
        <w:tc>
          <w:tcPr>
            <w:tcW w:w="550"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ПР</w:t>
            </w:r>
          </w:p>
        </w:tc>
        <w:tc>
          <w:tcPr>
            <w:tcW w:w="1025"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ЦСР</w:t>
            </w:r>
          </w:p>
        </w:tc>
        <w:tc>
          <w:tcPr>
            <w:tcW w:w="550" w:type="dxa"/>
            <w:tcBorders>
              <w:top w:val="single" w:sz="8" w:space="0" w:color="auto"/>
              <w:left w:val="nil"/>
              <w:bottom w:val="single" w:sz="8" w:space="0" w:color="auto"/>
              <w:right w:val="single" w:sz="8" w:space="0" w:color="auto"/>
            </w:tcBorders>
            <w:noWrap/>
            <w:vAlign w:val="bottom"/>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ВР</w:t>
            </w:r>
          </w:p>
        </w:tc>
        <w:tc>
          <w:tcPr>
            <w:tcW w:w="1224" w:type="dxa"/>
            <w:gridSpan w:val="2"/>
            <w:tcBorders>
              <w:top w:val="single" w:sz="8" w:space="0" w:color="auto"/>
              <w:left w:val="nil"/>
              <w:bottom w:val="single" w:sz="8"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Сумма</w:t>
            </w:r>
          </w:p>
        </w:tc>
      </w:tr>
      <w:tr w:rsidR="003B057D" w:rsidRPr="003B057D" w:rsidTr="005A40E6">
        <w:trPr>
          <w:trHeight w:val="255"/>
        </w:trPr>
        <w:tc>
          <w:tcPr>
            <w:tcW w:w="5671" w:type="dxa"/>
            <w:gridSpan w:val="7"/>
            <w:tcBorders>
              <w:top w:val="single" w:sz="8"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ОБЩЕГОСУДАРСТВЕННЫЕ ВОПРОСЫ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b/>
                <w:sz w:val="16"/>
                <w:szCs w:val="16"/>
                <w:lang w:eastAsia="ru-RU"/>
              </w:rPr>
            </w:pPr>
            <w:r w:rsidRPr="003B057D">
              <w:rPr>
                <w:rFonts w:ascii="Times New Roman" w:eastAsia="Times New Roman" w:hAnsi="Times New Roman"/>
                <w:b/>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815 009,56</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164 242,64</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Глава муниципального образования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527"/>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25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9000001000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127 442,64</w:t>
            </w:r>
          </w:p>
        </w:tc>
      </w:tr>
      <w:tr w:rsidR="003B057D" w:rsidRPr="003B057D" w:rsidTr="005A40E6">
        <w:trPr>
          <w:trHeight w:val="25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25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25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36 800,00</w:t>
            </w:r>
          </w:p>
        </w:tc>
      </w:tr>
      <w:tr w:rsidR="003B057D" w:rsidRPr="003B057D" w:rsidTr="005A40E6">
        <w:trPr>
          <w:trHeight w:val="64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625 766,92</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обеспечение функций местной администрации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625 766,92</w:t>
            </w:r>
          </w:p>
        </w:tc>
      </w:tr>
      <w:tr w:rsidR="003B057D" w:rsidRPr="003B057D" w:rsidTr="005A40E6">
        <w:trPr>
          <w:trHeight w:val="63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446 769,55</w:t>
            </w:r>
          </w:p>
        </w:tc>
      </w:tr>
      <w:tr w:rsidR="003B057D" w:rsidRPr="003B057D" w:rsidTr="005A40E6">
        <w:trPr>
          <w:trHeight w:val="264"/>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446 769,55</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173 996,86</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173 996,86</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бюджетные ассигнования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5000,51</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Уплата налогов, сборов и иных платежей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850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5000,51</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осуществление переданных полномочий контрольно-счетных органов поселений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27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Межбюджетные трансферты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межбюджетные трансферты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06</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9000004010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15 000,00</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Другие общегосударственные вопросы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Оценка недвижимости, признание прав и регулированиее отношений по муниципальной собственности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10 000,00</w:t>
            </w:r>
          </w:p>
        </w:tc>
      </w:tr>
      <w:tr w:rsidR="003B057D" w:rsidRPr="003B057D" w:rsidTr="005A40E6">
        <w:trPr>
          <w:trHeight w:val="279"/>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НАЦИОНАЛЬНАЯ ОБОРОНА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25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Мобилизационная и вневойсковая подготовка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38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9000051180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120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22 029,46</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НАЦИОНАЛЬНАЯ ЭКОНОМИКА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Дорожное хозяйство (дорожные фонды)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дорожную деятельность в отношении автомобильных дорог общего пользования местного значения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04</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09</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9000007400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82 334,00</w:t>
            </w:r>
          </w:p>
        </w:tc>
      </w:tr>
      <w:tr w:rsidR="003B057D" w:rsidRPr="003B057D" w:rsidTr="005A40E6">
        <w:trPr>
          <w:trHeight w:val="27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ЖИЛИЩНО-КОММУНАЛЬНОЕ ХОЗЯЙСТВО</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27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Коммунальное хозяйство</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7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Мероприятия в области коммунального хозяйства</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7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single" w:sz="4" w:space="0" w:color="auto"/>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7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02</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9000008200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Благоустройство</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Уличное освещение</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29 044,84</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Прочие мероприятия по благоустройству</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center"/>
            <w:hideMark/>
          </w:tcPr>
          <w:p w:rsidR="003B057D" w:rsidRPr="003B057D" w:rsidRDefault="003B057D" w:rsidP="003B057D">
            <w:pPr>
              <w:rPr>
                <w:rFonts w:ascii="Times New Roman" w:eastAsia="Times New Roman" w:hAnsi="Times New Roman"/>
                <w:sz w:val="14"/>
                <w:szCs w:val="14"/>
                <w:lang w:eastAsia="ru-RU"/>
              </w:rPr>
            </w:pPr>
            <w:r w:rsidRPr="003B057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05</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03</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9000008330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КУЛЬТУРА, КИНЕМАТОГРАФИЯ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942 999,98</w:t>
            </w:r>
          </w:p>
        </w:tc>
      </w:tr>
      <w:tr w:rsidR="003B057D" w:rsidRPr="003B057D" w:rsidTr="005A40E6">
        <w:trPr>
          <w:trHeight w:val="25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Культура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942 999,98</w:t>
            </w:r>
          </w:p>
        </w:tc>
      </w:tr>
      <w:tr w:rsidR="003B057D" w:rsidRPr="003B057D" w:rsidTr="005A40E6">
        <w:trPr>
          <w:trHeight w:val="283"/>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Обеспечение деятельности учреждений в сфере культуры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911 699,98</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556 490,00</w:t>
            </w:r>
          </w:p>
        </w:tc>
      </w:tr>
      <w:tr w:rsidR="003B057D" w:rsidRPr="003B057D" w:rsidTr="005A40E6">
        <w:trPr>
          <w:trHeight w:val="281"/>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казенных учреждений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110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556 490,00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355 209,98</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240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355 209,98</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Иные бюджетные ассигнования</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Уплата налогов, сборов и иных платежей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9000005060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850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34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Расходы на выплаты персоналу казенных учреждений</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08</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9000070510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110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31 300,00</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СОЦИАЛЬНАЯ ПОЛИТИКА</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Пенсионное обеспечение</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0000000000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Доплаты к пенсиям муниципальных служащих</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346"/>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Социальное обеспечение и иные выплаты населению</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300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25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821" w:type="dxa"/>
            <w:tcBorders>
              <w:top w:val="nil"/>
              <w:left w:val="single" w:sz="4" w:space="0" w:color="auto"/>
              <w:bottom w:val="single" w:sz="4" w:space="0" w:color="auto"/>
              <w:right w:val="single" w:sz="4" w:space="0" w:color="auto"/>
            </w:tcBorders>
            <w:shd w:val="clear" w:color="auto" w:fill="FFFFFF"/>
            <w:vAlign w:val="bottom"/>
            <w:hideMark/>
          </w:tcPr>
          <w:p w:rsidR="003B057D" w:rsidRPr="003B057D" w:rsidRDefault="003B057D" w:rsidP="003B057D">
            <w:pPr>
              <w:jc w:val="center"/>
              <w:rPr>
                <w:rFonts w:ascii="Times New Roman" w:eastAsia="Times New Roman" w:hAnsi="Times New Roman"/>
                <w:lang w:eastAsia="ru-RU"/>
              </w:rPr>
            </w:pPr>
            <w:r w:rsidRPr="003B057D">
              <w:rPr>
                <w:rFonts w:ascii="Times New Roman" w:eastAsia="Times New Roman" w:hAnsi="Times New Roman"/>
                <w:sz w:val="16"/>
                <w:szCs w:val="16"/>
                <w:lang w:eastAsia="ru-RU"/>
              </w:rPr>
              <w:t>506</w:t>
            </w: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10</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01</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9000003090</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320</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23 444,63</w:t>
            </w:r>
          </w:p>
        </w:tc>
      </w:tr>
      <w:tr w:rsidR="003B057D" w:rsidRPr="003B057D" w:rsidTr="005A40E6">
        <w:trPr>
          <w:trHeight w:val="435"/>
        </w:trPr>
        <w:tc>
          <w:tcPr>
            <w:tcW w:w="5671" w:type="dxa"/>
            <w:gridSpan w:val="7"/>
            <w:tcBorders>
              <w:top w:val="single" w:sz="4" w:space="0" w:color="auto"/>
              <w:left w:val="single" w:sz="8" w:space="0" w:color="auto"/>
              <w:bottom w:val="single" w:sz="4" w:space="0" w:color="auto"/>
              <w:right w:val="single" w:sz="4" w:space="0" w:color="auto"/>
            </w:tcBorders>
            <w:shd w:val="clear" w:color="auto" w:fill="FFFFFF"/>
            <w:vAlign w:val="bottom"/>
          </w:tcPr>
          <w:p w:rsidR="003B057D" w:rsidRPr="003B057D" w:rsidRDefault="003B057D" w:rsidP="003B057D">
            <w:pPr>
              <w:rPr>
                <w:rFonts w:ascii="Times New Roman" w:eastAsia="Times New Roman" w:hAnsi="Times New Roman"/>
                <w:sz w:val="16"/>
                <w:szCs w:val="16"/>
                <w:lang w:eastAsia="ru-RU"/>
              </w:rPr>
            </w:pPr>
          </w:p>
        </w:tc>
        <w:tc>
          <w:tcPr>
            <w:tcW w:w="821" w:type="dxa"/>
            <w:tcBorders>
              <w:top w:val="nil"/>
              <w:left w:val="single" w:sz="4" w:space="0" w:color="auto"/>
              <w:bottom w:val="single" w:sz="4" w:space="0" w:color="auto"/>
              <w:right w:val="single" w:sz="4" w:space="0" w:color="auto"/>
            </w:tcBorders>
            <w:shd w:val="clear" w:color="auto" w:fill="FFFFFF"/>
            <w:vAlign w:val="bottom"/>
          </w:tcPr>
          <w:p w:rsidR="003B057D" w:rsidRPr="003B057D" w:rsidRDefault="003B057D" w:rsidP="003B057D">
            <w:pPr>
              <w:jc w:val="center"/>
              <w:rPr>
                <w:rFonts w:ascii="Times New Roman" w:eastAsia="Times New Roman" w:hAnsi="Times New Roman"/>
                <w:lang w:eastAsia="ru-RU"/>
              </w:rPr>
            </w:pPr>
          </w:p>
        </w:tc>
        <w:tc>
          <w:tcPr>
            <w:tcW w:w="413"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550"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1025" w:type="dxa"/>
            <w:tcBorders>
              <w:top w:val="nil"/>
              <w:left w:val="single" w:sz="4" w:space="0" w:color="auto"/>
              <w:bottom w:val="single" w:sz="4" w:space="0" w:color="auto"/>
              <w:right w:val="nil"/>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550" w:type="dxa"/>
            <w:tcBorders>
              <w:top w:val="nil"/>
              <w:left w:val="single" w:sz="4" w:space="0" w:color="auto"/>
              <w:bottom w:val="single" w:sz="4" w:space="0" w:color="auto"/>
              <w:right w:val="single" w:sz="4" w:space="0" w:color="auto"/>
            </w:tcBorders>
            <w:shd w:val="clear" w:color="auto" w:fill="FFFFFF"/>
            <w:noWrap/>
            <w:vAlign w:val="bottom"/>
            <w:hideMark/>
          </w:tcPr>
          <w:p w:rsidR="003B057D" w:rsidRPr="003B057D" w:rsidRDefault="003B057D" w:rsidP="003B057D">
            <w:pPr>
              <w:rPr>
                <w:rFonts w:ascii="Times New Roman" w:eastAsia="Times New Roman" w:hAnsi="Times New Roman"/>
                <w:sz w:val="16"/>
                <w:szCs w:val="16"/>
                <w:lang w:eastAsia="ru-RU"/>
              </w:rPr>
            </w:pPr>
            <w:r w:rsidRPr="003B057D">
              <w:rPr>
                <w:rFonts w:ascii="Times New Roman" w:eastAsia="Times New Roman" w:hAnsi="Times New Roman"/>
                <w:sz w:val="16"/>
                <w:szCs w:val="16"/>
                <w:lang w:eastAsia="ru-RU"/>
              </w:rPr>
              <w:t> </w:t>
            </w:r>
          </w:p>
        </w:tc>
        <w:tc>
          <w:tcPr>
            <w:tcW w:w="1224" w:type="dxa"/>
            <w:gridSpan w:val="2"/>
            <w:tcBorders>
              <w:top w:val="nil"/>
              <w:left w:val="single" w:sz="4" w:space="0" w:color="auto"/>
              <w:bottom w:val="single" w:sz="4" w:space="0" w:color="auto"/>
              <w:right w:val="single" w:sz="8" w:space="0" w:color="auto"/>
            </w:tcBorders>
            <w:shd w:val="clear" w:color="auto" w:fill="FFFFFF"/>
            <w:noWrap/>
            <w:vAlign w:val="bottom"/>
            <w:hideMark/>
          </w:tcPr>
          <w:p w:rsidR="003B057D" w:rsidRPr="003B057D" w:rsidRDefault="003B057D" w:rsidP="003B057D">
            <w:pPr>
              <w:jc w:val="right"/>
              <w:rPr>
                <w:rFonts w:ascii="Times New Roman" w:eastAsia="Times New Roman" w:hAnsi="Times New Roman"/>
                <w:b/>
                <w:bCs/>
                <w:sz w:val="16"/>
                <w:szCs w:val="16"/>
                <w:lang w:eastAsia="ru-RU"/>
              </w:rPr>
            </w:pPr>
            <w:r w:rsidRPr="003B057D">
              <w:rPr>
                <w:rFonts w:ascii="Times New Roman" w:eastAsia="Times New Roman" w:hAnsi="Times New Roman"/>
                <w:b/>
                <w:bCs/>
                <w:sz w:val="16"/>
                <w:szCs w:val="16"/>
                <w:lang w:eastAsia="ru-RU"/>
              </w:rPr>
              <w:t>1 914 862,47</w:t>
            </w:r>
          </w:p>
        </w:tc>
      </w:tr>
      <w:tr w:rsidR="003B057D" w:rsidRPr="003B057D" w:rsidTr="005A40E6">
        <w:trPr>
          <w:gridAfter w:val="1"/>
          <w:wAfter w:w="47" w:type="dxa"/>
          <w:trHeight w:val="300"/>
        </w:trPr>
        <w:tc>
          <w:tcPr>
            <w:tcW w:w="2694" w:type="dxa"/>
            <w:gridSpan w:val="6"/>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7"/>
            <w:noWrap/>
            <w:vAlign w:val="bottom"/>
          </w:tcPr>
          <w:p w:rsidR="003B057D" w:rsidRPr="003B057D" w:rsidRDefault="003B057D" w:rsidP="003B057D">
            <w:pPr>
              <w:ind w:firstLineChars="100" w:firstLine="220"/>
              <w:jc w:val="right"/>
              <w:rPr>
                <w:rFonts w:ascii="Times New Roman" w:eastAsia="Times New Roman" w:hAnsi="Times New Roman"/>
                <w:sz w:val="22"/>
                <w:szCs w:val="22"/>
                <w:lang w:eastAsia="ru-RU"/>
              </w:rPr>
            </w:pPr>
          </w:p>
        </w:tc>
      </w:tr>
      <w:tr w:rsidR="003B057D" w:rsidRPr="003B057D" w:rsidTr="005A40E6">
        <w:trPr>
          <w:gridAfter w:val="1"/>
          <w:wAfter w:w="47" w:type="dxa"/>
          <w:trHeight w:val="255"/>
        </w:trPr>
        <w:tc>
          <w:tcPr>
            <w:tcW w:w="2694" w:type="dxa"/>
            <w:gridSpan w:val="6"/>
            <w:noWrap/>
            <w:vAlign w:val="bottom"/>
          </w:tcPr>
          <w:p w:rsidR="003B057D" w:rsidRPr="003B057D" w:rsidRDefault="003B057D" w:rsidP="003B057D">
            <w:pPr>
              <w:rPr>
                <w:rFonts w:ascii="Times New Roman" w:eastAsia="Times New Roman" w:hAnsi="Times New Roman"/>
                <w:sz w:val="20"/>
                <w:szCs w:val="20"/>
                <w:lang w:eastAsia="ru-RU"/>
              </w:rPr>
            </w:pPr>
          </w:p>
        </w:tc>
        <w:tc>
          <w:tcPr>
            <w:tcW w:w="7513" w:type="dxa"/>
            <w:gridSpan w:val="7"/>
            <w:noWrap/>
            <w:vAlign w:val="bottom"/>
          </w:tcPr>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p>
          <w:p w:rsidR="003B057D" w:rsidRPr="003B057D" w:rsidRDefault="003B057D" w:rsidP="003B057D">
            <w:pPr>
              <w:ind w:firstLineChars="100" w:firstLine="200"/>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Приложение № 4</w:t>
            </w:r>
          </w:p>
        </w:tc>
      </w:tr>
    </w:tbl>
    <w:p w:rsidR="003B057D" w:rsidRPr="003B057D" w:rsidRDefault="003B057D" w:rsidP="003B057D">
      <w:pPr>
        <w:rPr>
          <w:rFonts w:ascii="Times New Roman" w:eastAsia="Times New Roman" w:hAnsi="Times New Roman"/>
          <w:b/>
          <w:sz w:val="20"/>
          <w:szCs w:val="20"/>
          <w:lang w:eastAsia="ru-RU"/>
        </w:rPr>
      </w:pPr>
    </w:p>
    <w:p w:rsidR="003B057D" w:rsidRPr="003B057D" w:rsidRDefault="003B057D" w:rsidP="003B057D">
      <w:pPr>
        <w:jc w:val="center"/>
        <w:rPr>
          <w:rFonts w:ascii="Times New Roman" w:eastAsia="Times New Roman" w:hAnsi="Times New Roman"/>
          <w:b/>
          <w:lang w:eastAsia="ru-RU"/>
        </w:rPr>
      </w:pPr>
    </w:p>
    <w:p w:rsidR="003B057D" w:rsidRPr="003B057D" w:rsidRDefault="003B057D" w:rsidP="003B057D">
      <w:pPr>
        <w:keepNext/>
        <w:widowControl w:val="0"/>
        <w:ind w:left="170"/>
        <w:jc w:val="center"/>
        <w:rPr>
          <w:rFonts w:ascii="Times New Roman" w:eastAsia="Times New Roman" w:hAnsi="Times New Roman"/>
          <w:b/>
          <w:szCs w:val="26"/>
          <w:lang w:eastAsia="ru-RU"/>
        </w:rPr>
      </w:pPr>
      <w:r w:rsidRPr="003B057D">
        <w:rPr>
          <w:rFonts w:ascii="Times New Roman" w:eastAsia="Times New Roman" w:hAnsi="Times New Roman"/>
          <w:bCs/>
          <w:i/>
          <w:szCs w:val="26"/>
          <w:lang w:eastAsia="ru-RU"/>
        </w:rPr>
        <w:t>Источники финансирования дефицита бюджета Комарьевского сельсовета Доволенского района Новосибирской области за 1 квартал 2019года</w:t>
      </w:r>
    </w:p>
    <w:p w:rsidR="003B057D" w:rsidRPr="003B057D" w:rsidRDefault="003B057D" w:rsidP="003B057D">
      <w:pPr>
        <w:keepNext/>
        <w:widowControl w:val="0"/>
        <w:ind w:left="170"/>
        <w:jc w:val="center"/>
        <w:rPr>
          <w:rFonts w:ascii="Times New Roman" w:eastAsia="Times New Roman" w:hAnsi="Times New Roman"/>
          <w:bCs/>
          <w:i/>
          <w:iCs/>
          <w:szCs w:val="26"/>
          <w:lang w:eastAsia="ru-RU"/>
        </w:rPr>
      </w:pPr>
    </w:p>
    <w:tbl>
      <w:tblPr>
        <w:tblW w:w="10207" w:type="dxa"/>
        <w:tblInd w:w="-318" w:type="dxa"/>
        <w:tblLook w:val="04A0" w:firstRow="1" w:lastRow="0" w:firstColumn="1" w:lastColumn="0" w:noHBand="0" w:noVBand="1"/>
      </w:tblPr>
      <w:tblGrid>
        <w:gridCol w:w="5104"/>
        <w:gridCol w:w="3119"/>
        <w:gridCol w:w="1984"/>
      </w:tblGrid>
      <w:tr w:rsidR="003B057D" w:rsidRPr="003B057D" w:rsidTr="005A40E6">
        <w:trPr>
          <w:trHeight w:val="470"/>
        </w:trPr>
        <w:tc>
          <w:tcPr>
            <w:tcW w:w="5104" w:type="dxa"/>
            <w:vMerge w:val="restart"/>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Наименование показателя</w:t>
            </w:r>
          </w:p>
        </w:tc>
        <w:tc>
          <w:tcPr>
            <w:tcW w:w="3119" w:type="dxa"/>
            <w:vMerge w:val="restart"/>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xml:space="preserve">Код источника финансирования дефицита бюджета по </w:t>
            </w:r>
            <w:r w:rsidRPr="003B057D">
              <w:rPr>
                <w:rFonts w:ascii="Times New Roman" w:eastAsia="Times New Roman" w:hAnsi="Times New Roman"/>
                <w:sz w:val="20"/>
                <w:szCs w:val="20"/>
                <w:lang w:eastAsia="ru-RU"/>
              </w:rPr>
              <w:lastRenderedPageBreak/>
              <w:t>бюджетной классификации</w:t>
            </w:r>
          </w:p>
        </w:tc>
        <w:tc>
          <w:tcPr>
            <w:tcW w:w="1984" w:type="dxa"/>
            <w:vMerge w:val="restart"/>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lastRenderedPageBreak/>
              <w:t>Исполнено</w:t>
            </w: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p>
        </w:tc>
      </w:tr>
      <w:tr w:rsidR="003B057D" w:rsidRPr="003B057D" w:rsidTr="005A40E6">
        <w:trPr>
          <w:trHeight w:val="270"/>
        </w:trPr>
        <w:tc>
          <w:tcPr>
            <w:tcW w:w="5104" w:type="dxa"/>
            <w:tcBorders>
              <w:top w:val="nil"/>
              <w:left w:val="single" w:sz="8" w:space="0" w:color="auto"/>
              <w:bottom w:val="single" w:sz="8"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w:t>
            </w:r>
          </w:p>
        </w:tc>
        <w:tc>
          <w:tcPr>
            <w:tcW w:w="3119" w:type="dxa"/>
            <w:tcBorders>
              <w:top w:val="nil"/>
              <w:left w:val="nil"/>
              <w:bottom w:val="single" w:sz="8"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3</w:t>
            </w:r>
          </w:p>
        </w:tc>
        <w:tc>
          <w:tcPr>
            <w:tcW w:w="1984" w:type="dxa"/>
            <w:tcBorders>
              <w:top w:val="nil"/>
              <w:left w:val="nil"/>
              <w:bottom w:val="single" w:sz="8" w:space="0" w:color="auto"/>
              <w:right w:val="single" w:sz="8" w:space="0" w:color="auto"/>
            </w:tcBorders>
            <w:vAlign w:val="center"/>
            <w:hideMark/>
          </w:tcPr>
          <w:p w:rsidR="003B057D" w:rsidRPr="003B057D" w:rsidRDefault="003B057D" w:rsidP="003B057D">
            <w:pPr>
              <w:jc w:val="cente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w:t>
            </w:r>
          </w:p>
        </w:tc>
      </w:tr>
      <w:tr w:rsidR="003B057D" w:rsidRPr="003B057D" w:rsidTr="005A40E6">
        <w:trPr>
          <w:trHeight w:val="390"/>
        </w:trPr>
        <w:tc>
          <w:tcPr>
            <w:tcW w:w="5104" w:type="dxa"/>
            <w:tcBorders>
              <w:top w:val="nil"/>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bookmarkStart w:id="0" w:name="RANGE!A12"/>
            <w:r w:rsidRPr="003B057D">
              <w:rPr>
                <w:rFonts w:ascii="Times New Roman" w:eastAsia="Times New Roman" w:hAnsi="Times New Roman"/>
                <w:sz w:val="20"/>
                <w:szCs w:val="20"/>
                <w:lang w:eastAsia="ru-RU"/>
              </w:rPr>
              <w:t>Источники финансирования дефицита бюджетов - всего</w:t>
            </w:r>
            <w:bookmarkEnd w:id="0"/>
          </w:p>
        </w:tc>
        <w:tc>
          <w:tcPr>
            <w:tcW w:w="3119"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-134 934,40</w:t>
            </w:r>
          </w:p>
        </w:tc>
      </w:tr>
      <w:tr w:rsidR="003B057D" w:rsidRPr="003B057D" w:rsidTr="005A40E6">
        <w:trPr>
          <w:trHeight w:val="390"/>
        </w:trPr>
        <w:tc>
          <w:tcPr>
            <w:tcW w:w="5104" w:type="dxa"/>
            <w:tcBorders>
              <w:top w:val="nil"/>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Изменение остатков средств</w:t>
            </w:r>
          </w:p>
        </w:tc>
        <w:tc>
          <w:tcPr>
            <w:tcW w:w="3119"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000 01 05 00 00 00 0000 000</w:t>
            </w:r>
          </w:p>
        </w:tc>
        <w:tc>
          <w:tcPr>
            <w:tcW w:w="1984"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-134 934,40</w:t>
            </w:r>
          </w:p>
        </w:tc>
      </w:tr>
      <w:tr w:rsidR="003B057D" w:rsidRPr="003B057D" w:rsidTr="005A40E6">
        <w:trPr>
          <w:trHeight w:val="390"/>
        </w:trPr>
        <w:tc>
          <w:tcPr>
            <w:tcW w:w="5104" w:type="dxa"/>
            <w:tcBorders>
              <w:top w:val="nil"/>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Увеличение остатков средств бюджетов</w:t>
            </w:r>
          </w:p>
        </w:tc>
        <w:tc>
          <w:tcPr>
            <w:tcW w:w="3119"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000 01 05 00 00 00 0000 500</w:t>
            </w:r>
          </w:p>
        </w:tc>
        <w:tc>
          <w:tcPr>
            <w:tcW w:w="1984"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-2 04 9796,87</w:t>
            </w:r>
          </w:p>
        </w:tc>
      </w:tr>
      <w:tr w:rsidR="003B057D" w:rsidRPr="003B057D" w:rsidTr="005A40E6">
        <w:trPr>
          <w:trHeight w:val="390"/>
        </w:trPr>
        <w:tc>
          <w:tcPr>
            <w:tcW w:w="5104" w:type="dxa"/>
            <w:tcBorders>
              <w:top w:val="nil"/>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3119"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506 01 05 02 01 10 0000 510</w:t>
            </w:r>
          </w:p>
        </w:tc>
        <w:tc>
          <w:tcPr>
            <w:tcW w:w="1984"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-2 04 9796,87</w:t>
            </w:r>
          </w:p>
        </w:tc>
      </w:tr>
      <w:tr w:rsidR="003B057D" w:rsidRPr="003B057D" w:rsidTr="005A40E6">
        <w:trPr>
          <w:trHeight w:val="390"/>
        </w:trPr>
        <w:tc>
          <w:tcPr>
            <w:tcW w:w="5104" w:type="dxa"/>
            <w:tcBorders>
              <w:top w:val="nil"/>
              <w:left w:val="single" w:sz="8" w:space="0" w:color="auto"/>
              <w:bottom w:val="single" w:sz="4"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Уменьшение остатков средств бюджетов</w:t>
            </w:r>
          </w:p>
        </w:tc>
        <w:tc>
          <w:tcPr>
            <w:tcW w:w="3119"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000 01 05 00 00 00 0000 600</w:t>
            </w:r>
          </w:p>
        </w:tc>
        <w:tc>
          <w:tcPr>
            <w:tcW w:w="1984" w:type="dxa"/>
            <w:tcBorders>
              <w:top w:val="nil"/>
              <w:left w:val="nil"/>
              <w:bottom w:val="single" w:sz="4"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1 914 862,47</w:t>
            </w:r>
          </w:p>
        </w:tc>
      </w:tr>
      <w:tr w:rsidR="003B057D" w:rsidRPr="003B057D" w:rsidTr="005A40E6">
        <w:trPr>
          <w:trHeight w:val="405"/>
        </w:trPr>
        <w:tc>
          <w:tcPr>
            <w:tcW w:w="5104" w:type="dxa"/>
            <w:tcBorders>
              <w:top w:val="nil"/>
              <w:left w:val="single" w:sz="8" w:space="0" w:color="auto"/>
              <w:bottom w:val="single" w:sz="8" w:space="0" w:color="auto"/>
              <w:right w:val="single" w:sz="8" w:space="0" w:color="auto"/>
            </w:tcBorders>
            <w:vAlign w:val="center"/>
            <w:hideMark/>
          </w:tcPr>
          <w:p w:rsidR="003B057D" w:rsidRPr="003B057D" w:rsidRDefault="003B057D" w:rsidP="003B057D">
            <w:pPr>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3119" w:type="dxa"/>
            <w:tcBorders>
              <w:top w:val="nil"/>
              <w:left w:val="nil"/>
              <w:bottom w:val="single" w:sz="8"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506 01 05 02 01 10 0000 610</w:t>
            </w:r>
          </w:p>
        </w:tc>
        <w:tc>
          <w:tcPr>
            <w:tcW w:w="1984" w:type="dxa"/>
            <w:tcBorders>
              <w:top w:val="nil"/>
              <w:left w:val="nil"/>
              <w:bottom w:val="single" w:sz="8" w:space="0" w:color="auto"/>
              <w:right w:val="single" w:sz="8" w:space="0" w:color="auto"/>
            </w:tcBorders>
            <w:vAlign w:val="center"/>
            <w:hideMark/>
          </w:tcPr>
          <w:p w:rsidR="003B057D" w:rsidRPr="003B057D" w:rsidRDefault="003B057D" w:rsidP="003B057D">
            <w:pPr>
              <w:jc w:val="right"/>
              <w:rPr>
                <w:rFonts w:ascii="Times New Roman" w:eastAsia="Times New Roman" w:hAnsi="Times New Roman"/>
                <w:sz w:val="20"/>
                <w:szCs w:val="20"/>
                <w:lang w:eastAsia="ru-RU"/>
              </w:rPr>
            </w:pPr>
            <w:r w:rsidRPr="003B057D">
              <w:rPr>
                <w:rFonts w:ascii="Times New Roman" w:eastAsia="Times New Roman" w:hAnsi="Times New Roman"/>
                <w:sz w:val="20"/>
                <w:szCs w:val="20"/>
                <w:lang w:eastAsia="ru-RU"/>
              </w:rPr>
              <w:t>1 914 862,47</w:t>
            </w:r>
          </w:p>
        </w:tc>
      </w:tr>
    </w:tbl>
    <w:p w:rsidR="003B057D" w:rsidRPr="003B057D" w:rsidRDefault="003B057D" w:rsidP="003B057D">
      <w:pPr>
        <w:rPr>
          <w:rFonts w:ascii="Times New Roman" w:eastAsia="Times New Roman" w:hAnsi="Times New Roman"/>
          <w:b/>
          <w:sz w:val="20"/>
          <w:szCs w:val="20"/>
          <w:lang w:eastAsia="ru-RU"/>
        </w:rPr>
      </w:pPr>
    </w:p>
    <w:p w:rsidR="003B057D" w:rsidRPr="003B057D" w:rsidRDefault="003B057D" w:rsidP="003B057D">
      <w:pPr>
        <w:jc w:val="center"/>
        <w:rPr>
          <w:rFonts w:ascii="Times New Roman" w:eastAsia="Times New Roman" w:hAnsi="Times New Roman"/>
          <w:b/>
          <w:bCs/>
          <w:sz w:val="28"/>
          <w:lang w:eastAsia="ru-RU"/>
        </w:rPr>
      </w:pPr>
    </w:p>
    <w:p w:rsidR="003B057D" w:rsidRPr="003B057D" w:rsidRDefault="003B057D" w:rsidP="003B057D">
      <w:pPr>
        <w:jc w:val="center"/>
        <w:rPr>
          <w:rFonts w:ascii="Times New Roman" w:eastAsia="Times New Roman" w:hAnsi="Times New Roman"/>
          <w:b/>
          <w:bCs/>
          <w:sz w:val="28"/>
          <w:lang w:eastAsia="ru-RU"/>
        </w:rPr>
      </w:pPr>
    </w:p>
    <w:p w:rsidR="003B057D" w:rsidRPr="003B057D" w:rsidRDefault="003B057D" w:rsidP="003B057D">
      <w:pPr>
        <w:jc w:val="center"/>
        <w:rPr>
          <w:rFonts w:ascii="Times New Roman" w:eastAsia="Times New Roman" w:hAnsi="Times New Roman"/>
          <w:b/>
          <w:bCs/>
          <w:sz w:val="28"/>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lang w:eastAsia="ru-RU"/>
        </w:rPr>
      </w:pPr>
    </w:p>
    <w:p w:rsidR="003B057D" w:rsidRPr="003B057D" w:rsidRDefault="003B057D" w:rsidP="003B057D">
      <w:pPr>
        <w:rPr>
          <w:rFonts w:ascii="Times New Roman" w:eastAsia="Times New Roman" w:hAnsi="Times New Roman"/>
          <w:sz w:val="28"/>
          <w:szCs w:val="28"/>
          <w:lang w:eastAsia="ru-RU"/>
        </w:rPr>
      </w:pPr>
    </w:p>
    <w:p w:rsidR="003B057D" w:rsidRPr="003B057D" w:rsidRDefault="003B057D" w:rsidP="003B057D">
      <w:pPr>
        <w:rPr>
          <w:rFonts w:ascii="Times New Roman" w:eastAsia="Times New Roman" w:hAnsi="Times New Roman"/>
          <w:sz w:val="28"/>
          <w:szCs w:val="28"/>
          <w:lang w:eastAsia="ru-RU"/>
        </w:rPr>
      </w:pPr>
    </w:p>
    <w:p w:rsidR="003B057D" w:rsidRPr="003B057D" w:rsidRDefault="003B057D" w:rsidP="003B057D">
      <w:pPr>
        <w:widowControl w:val="0"/>
        <w:tabs>
          <w:tab w:val="left" w:pos="580"/>
          <w:tab w:val="center" w:pos="4819"/>
        </w:tabs>
        <w:autoSpaceDE w:val="0"/>
        <w:autoSpaceDN w:val="0"/>
        <w:adjustRightInd w:val="0"/>
        <w:jc w:val="center"/>
        <w:rPr>
          <w:rFonts w:ascii="Times New Roman" w:eastAsia="Times New Roman" w:hAnsi="Times New Roman"/>
          <w:b/>
          <w:bCs/>
          <w:sz w:val="28"/>
          <w:szCs w:val="28"/>
          <w:lang w:eastAsia="ru-RU"/>
        </w:rPr>
      </w:pPr>
    </w:p>
    <w:p w:rsidR="003B057D" w:rsidRPr="003B057D" w:rsidRDefault="003B057D" w:rsidP="003B057D">
      <w:pPr>
        <w:widowControl w:val="0"/>
        <w:tabs>
          <w:tab w:val="left" w:pos="580"/>
          <w:tab w:val="center" w:pos="4819"/>
        </w:tabs>
        <w:autoSpaceDE w:val="0"/>
        <w:autoSpaceDN w:val="0"/>
        <w:adjustRightInd w:val="0"/>
        <w:jc w:val="center"/>
        <w:rPr>
          <w:rFonts w:ascii="Times New Roman" w:eastAsia="Times New Roman" w:hAnsi="Times New Roman"/>
          <w:b/>
          <w:bCs/>
          <w:sz w:val="28"/>
          <w:szCs w:val="28"/>
          <w:lang w:eastAsia="ru-RU"/>
        </w:rPr>
      </w:pPr>
    </w:p>
    <w:p w:rsidR="009F16A3" w:rsidRPr="00B838ED" w:rsidRDefault="009F16A3" w:rsidP="00F07BF5">
      <w:pPr>
        <w:jc w:val="both"/>
        <w:rPr>
          <w:rFonts w:ascii="Times New Roman" w:hAnsi="Times New Roman"/>
          <w:sz w:val="28"/>
          <w:szCs w:val="28"/>
        </w:rPr>
      </w:pPr>
      <w:bookmarkStart w:id="1" w:name="_GoBack"/>
      <w:bookmarkEnd w:id="1"/>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Symbol" w:eastAsia="Times New Roman" w:hAnsi="Symbol" w:cs="OpenSymbol"/>
        <w:bCs/>
        <w:color w:val="auto"/>
        <w:sz w:val="28"/>
        <w:szCs w:val="28"/>
        <w:lang w:val="ru-RU" w:eastAsia="ar-SA" w:bidi="ar-SA"/>
      </w:rPr>
    </w:lvl>
  </w:abstractNum>
  <w:abstractNum w:abstractNumId="1">
    <w:nsid w:val="00000003"/>
    <w:multiLevelType w:val="singleLevel"/>
    <w:tmpl w:val="6534EB26"/>
    <w:name w:val="WW8Num10"/>
    <w:lvl w:ilvl="0">
      <w:start w:val="23"/>
      <w:numFmt w:val="bullet"/>
      <w:lvlText w:val="-"/>
      <w:lvlJc w:val="left"/>
      <w:pPr>
        <w:tabs>
          <w:tab w:val="num" w:pos="360"/>
        </w:tabs>
        <w:ind w:left="360" w:hanging="360"/>
      </w:pPr>
      <w:rPr>
        <w:rFonts w:ascii="OpenSymbol" w:hAnsi="OpenSymbol"/>
        <w:color w:val="auto"/>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7">
    <w:nsid w:val="5094085E"/>
    <w:multiLevelType w:val="hybridMultilevel"/>
    <w:tmpl w:val="2708E438"/>
    <w:lvl w:ilvl="0" w:tplc="D5721A8E">
      <w:start w:val="1"/>
      <w:numFmt w:val="russianLower"/>
      <w:pStyle w:val="a0"/>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8">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rPr>
        <w:rFonts w:cs="Times New Roman"/>
      </w:rPr>
    </w:lvl>
    <w:lvl w:ilvl="8">
      <w:start w:val="1"/>
      <w:numFmt w:val="decimal"/>
      <w:lvlText w:val="%1.%2.%3.%4.%5.%6.%7.%8.%9."/>
      <w:lvlJc w:val="left"/>
      <w:pPr>
        <w:tabs>
          <w:tab w:val="num" w:pos="8907"/>
        </w:tabs>
        <w:ind w:left="8547" w:hanging="1440"/>
      </w:pPr>
      <w:rPr>
        <w:rFonts w:cs="Times New Roman"/>
      </w:rPr>
    </w:lvl>
  </w:abstractNum>
  <w:abstractNum w:abstractNumId="9">
    <w:nsid w:val="6665792B"/>
    <w:multiLevelType w:val="hybridMultilevel"/>
    <w:tmpl w:val="7E12E85C"/>
    <w:lvl w:ilvl="0" w:tplc="04190001">
      <w:start w:val="1"/>
      <w:numFmt w:val="bullet"/>
      <w:pStyle w:val="Style49"/>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083B1D"/>
    <w:multiLevelType w:val="hybridMultilevel"/>
    <w:tmpl w:val="E8A47CC8"/>
    <w:lvl w:ilvl="0" w:tplc="3328FE64">
      <w:start w:val="1"/>
      <w:numFmt w:val="decimal"/>
      <w:pStyle w:val="a2"/>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5D"/>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B057D"/>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B205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838ED"/>
    <w:rPr>
      <w:sz w:val="24"/>
      <w:szCs w:val="24"/>
    </w:rPr>
  </w:style>
  <w:style w:type="paragraph" w:styleId="14">
    <w:name w:val="heading 1"/>
    <w:basedOn w:val="a3"/>
    <w:next w:val="a3"/>
    <w:link w:val="15"/>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3"/>
    <w:next w:val="a3"/>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3"/>
    <w:next w:val="a3"/>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3"/>
    <w:next w:val="a3"/>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3"/>
    <w:next w:val="a3"/>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3"/>
    <w:next w:val="a3"/>
    <w:link w:val="70"/>
    <w:uiPriority w:val="9"/>
    <w:semiHidden/>
    <w:unhideWhenUsed/>
    <w:qFormat/>
    <w:rsid w:val="00B838ED"/>
    <w:pPr>
      <w:spacing w:before="240" w:after="60"/>
      <w:outlineLvl w:val="6"/>
    </w:pPr>
    <w:rPr>
      <w:rFonts w:cstheme="majorBidi"/>
    </w:rPr>
  </w:style>
  <w:style w:type="paragraph" w:styleId="8">
    <w:name w:val="heading 8"/>
    <w:basedOn w:val="a3"/>
    <w:next w:val="a3"/>
    <w:link w:val="80"/>
    <w:uiPriority w:val="9"/>
    <w:semiHidden/>
    <w:unhideWhenUsed/>
    <w:qFormat/>
    <w:rsid w:val="00B838ED"/>
    <w:pPr>
      <w:spacing w:before="240" w:after="60"/>
      <w:outlineLvl w:val="7"/>
    </w:pPr>
    <w:rPr>
      <w:rFonts w:cstheme="majorBidi"/>
      <w:i/>
      <w:iCs/>
    </w:rPr>
  </w:style>
  <w:style w:type="paragraph" w:styleId="9">
    <w:name w:val="heading 9"/>
    <w:basedOn w:val="a3"/>
    <w:next w:val="a3"/>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4"/>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4"/>
    <w:link w:val="4"/>
    <w:uiPriority w:val="9"/>
    <w:semiHidden/>
    <w:rsid w:val="00B838ED"/>
    <w:rPr>
      <w:rFonts w:cstheme="majorBidi"/>
      <w:b/>
      <w:bCs/>
      <w:sz w:val="28"/>
      <w:szCs w:val="28"/>
    </w:rPr>
  </w:style>
  <w:style w:type="character" w:customStyle="1" w:styleId="50">
    <w:name w:val="Заголовок 5 Знак"/>
    <w:basedOn w:val="a4"/>
    <w:link w:val="5"/>
    <w:uiPriority w:val="9"/>
    <w:semiHidden/>
    <w:rsid w:val="00B838ED"/>
    <w:rPr>
      <w:rFonts w:cstheme="majorBidi"/>
      <w:b/>
      <w:bCs/>
      <w:i/>
      <w:iCs/>
      <w:sz w:val="26"/>
      <w:szCs w:val="26"/>
    </w:rPr>
  </w:style>
  <w:style w:type="character" w:customStyle="1" w:styleId="60">
    <w:name w:val="Заголовок 6 Знак"/>
    <w:basedOn w:val="a4"/>
    <w:link w:val="6"/>
    <w:uiPriority w:val="9"/>
    <w:semiHidden/>
    <w:rsid w:val="00B838ED"/>
    <w:rPr>
      <w:rFonts w:cstheme="majorBidi"/>
      <w:b/>
      <w:bCs/>
    </w:rPr>
  </w:style>
  <w:style w:type="character" w:customStyle="1" w:styleId="70">
    <w:name w:val="Заголовок 7 Знак"/>
    <w:basedOn w:val="a4"/>
    <w:link w:val="7"/>
    <w:uiPriority w:val="9"/>
    <w:semiHidden/>
    <w:rsid w:val="00B838ED"/>
    <w:rPr>
      <w:rFonts w:cstheme="majorBidi"/>
      <w:sz w:val="24"/>
      <w:szCs w:val="24"/>
    </w:rPr>
  </w:style>
  <w:style w:type="character" w:customStyle="1" w:styleId="80">
    <w:name w:val="Заголовок 8 Знак"/>
    <w:basedOn w:val="a4"/>
    <w:link w:val="8"/>
    <w:uiPriority w:val="9"/>
    <w:semiHidden/>
    <w:rsid w:val="00B838ED"/>
    <w:rPr>
      <w:rFonts w:cstheme="majorBidi"/>
      <w:i/>
      <w:iCs/>
      <w:sz w:val="24"/>
      <w:szCs w:val="24"/>
    </w:rPr>
  </w:style>
  <w:style w:type="character" w:customStyle="1" w:styleId="90">
    <w:name w:val="Заголовок 9 Знак"/>
    <w:basedOn w:val="a4"/>
    <w:link w:val="9"/>
    <w:uiPriority w:val="9"/>
    <w:semiHidden/>
    <w:rsid w:val="00B838ED"/>
    <w:rPr>
      <w:rFonts w:asciiTheme="majorHAnsi" w:eastAsiaTheme="majorEastAsia" w:hAnsiTheme="majorHAnsi" w:cstheme="majorBidi"/>
    </w:rPr>
  </w:style>
  <w:style w:type="paragraph" w:styleId="a7">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3"/>
    <w:next w:val="a3"/>
    <w:link w:val="a8"/>
    <w:unhideWhenUsed/>
    <w:qFormat/>
    <w:rsid w:val="00344D5E"/>
    <w:rPr>
      <w:b/>
      <w:bCs/>
      <w:color w:val="943634" w:themeColor="accent2" w:themeShade="BF"/>
      <w:sz w:val="18"/>
      <w:szCs w:val="18"/>
    </w:rPr>
  </w:style>
  <w:style w:type="paragraph" w:styleId="a9">
    <w:name w:val="Title"/>
    <w:aliases w:val="Знак3 Знак Знак Знак Знак,Знак3,Знак3 Знак Знак Знак,Знак13 Знак,Название Знак Знак,Знак13 Знак Знак,Знак13 Знак1"/>
    <w:basedOn w:val="a3"/>
    <w:next w:val="a3"/>
    <w:link w:val="aa"/>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4"/>
    <w:link w:val="a9"/>
    <w:rsid w:val="00B838ED"/>
    <w:rPr>
      <w:rFonts w:asciiTheme="majorHAnsi" w:eastAsiaTheme="majorEastAsia" w:hAnsiTheme="majorHAnsi" w:cstheme="majorBidi"/>
      <w:b/>
      <w:bCs/>
      <w:kern w:val="28"/>
      <w:sz w:val="32"/>
      <w:szCs w:val="32"/>
    </w:rPr>
  </w:style>
  <w:style w:type="paragraph" w:styleId="ab">
    <w:name w:val="Subtitle"/>
    <w:aliases w:val="Знак4 Знак Знак,Знак4 Знак"/>
    <w:basedOn w:val="a3"/>
    <w:next w:val="a3"/>
    <w:link w:val="ac"/>
    <w:uiPriority w:val="11"/>
    <w:qFormat/>
    <w:rsid w:val="00B838ED"/>
    <w:pPr>
      <w:spacing w:after="60"/>
      <w:jc w:val="center"/>
      <w:outlineLvl w:val="1"/>
    </w:pPr>
    <w:rPr>
      <w:rFonts w:asciiTheme="majorHAnsi" w:eastAsiaTheme="majorEastAsia" w:hAnsiTheme="majorHAnsi" w:cstheme="majorBidi"/>
    </w:rPr>
  </w:style>
  <w:style w:type="character" w:customStyle="1" w:styleId="ac">
    <w:name w:val="Подзаголовок Знак"/>
    <w:aliases w:val="Знак4 Знак Знак Знак,Знак4 Знак Знак1"/>
    <w:basedOn w:val="a4"/>
    <w:link w:val="ab"/>
    <w:uiPriority w:val="11"/>
    <w:rsid w:val="00B838ED"/>
    <w:rPr>
      <w:rFonts w:asciiTheme="majorHAnsi" w:eastAsiaTheme="majorEastAsia" w:hAnsiTheme="majorHAnsi" w:cstheme="majorBidi"/>
      <w:sz w:val="24"/>
      <w:szCs w:val="24"/>
    </w:rPr>
  </w:style>
  <w:style w:type="character" w:styleId="ad">
    <w:name w:val="Strong"/>
    <w:basedOn w:val="a4"/>
    <w:qFormat/>
    <w:rsid w:val="00B838ED"/>
    <w:rPr>
      <w:b/>
      <w:bCs/>
    </w:rPr>
  </w:style>
  <w:style w:type="character" w:styleId="ae">
    <w:name w:val="Emphasis"/>
    <w:basedOn w:val="a4"/>
    <w:uiPriority w:val="20"/>
    <w:qFormat/>
    <w:rsid w:val="00B838ED"/>
    <w:rPr>
      <w:rFonts w:asciiTheme="minorHAnsi" w:hAnsiTheme="minorHAnsi"/>
      <w:b/>
      <w:i/>
      <w:iCs/>
    </w:rPr>
  </w:style>
  <w:style w:type="paragraph" w:styleId="af">
    <w:name w:val="No Spacing"/>
    <w:basedOn w:val="a3"/>
    <w:link w:val="af0"/>
    <w:uiPriority w:val="1"/>
    <w:qFormat/>
    <w:rsid w:val="00B838ED"/>
    <w:rPr>
      <w:szCs w:val="32"/>
    </w:rPr>
  </w:style>
  <w:style w:type="paragraph" w:styleId="af1">
    <w:name w:val="List Paragraph"/>
    <w:basedOn w:val="a3"/>
    <w:uiPriority w:val="34"/>
    <w:qFormat/>
    <w:rsid w:val="00B838ED"/>
    <w:pPr>
      <w:ind w:left="720"/>
      <w:contextualSpacing/>
    </w:pPr>
  </w:style>
  <w:style w:type="paragraph" w:styleId="21">
    <w:name w:val="Quote"/>
    <w:basedOn w:val="a3"/>
    <w:next w:val="a3"/>
    <w:link w:val="22"/>
    <w:uiPriority w:val="29"/>
    <w:qFormat/>
    <w:rsid w:val="00B838ED"/>
    <w:rPr>
      <w:i/>
    </w:rPr>
  </w:style>
  <w:style w:type="character" w:customStyle="1" w:styleId="22">
    <w:name w:val="Цитата 2 Знак"/>
    <w:basedOn w:val="a4"/>
    <w:link w:val="21"/>
    <w:uiPriority w:val="29"/>
    <w:rsid w:val="00B838ED"/>
    <w:rPr>
      <w:i/>
      <w:sz w:val="24"/>
      <w:szCs w:val="24"/>
    </w:rPr>
  </w:style>
  <w:style w:type="paragraph" w:styleId="af2">
    <w:name w:val="Intense Quote"/>
    <w:basedOn w:val="a3"/>
    <w:next w:val="a3"/>
    <w:link w:val="af3"/>
    <w:uiPriority w:val="30"/>
    <w:qFormat/>
    <w:rsid w:val="00B838ED"/>
    <w:pPr>
      <w:ind w:left="720" w:right="720"/>
    </w:pPr>
    <w:rPr>
      <w:rFonts w:cstheme="majorBidi"/>
      <w:b/>
      <w:i/>
      <w:szCs w:val="22"/>
    </w:rPr>
  </w:style>
  <w:style w:type="character" w:customStyle="1" w:styleId="af3">
    <w:name w:val="Выделенная цитата Знак"/>
    <w:basedOn w:val="a4"/>
    <w:link w:val="af2"/>
    <w:uiPriority w:val="30"/>
    <w:rsid w:val="00B838ED"/>
    <w:rPr>
      <w:rFonts w:cstheme="majorBidi"/>
      <w:b/>
      <w:i/>
      <w:sz w:val="24"/>
    </w:rPr>
  </w:style>
  <w:style w:type="character" w:styleId="af4">
    <w:name w:val="Subtle Emphasis"/>
    <w:uiPriority w:val="19"/>
    <w:qFormat/>
    <w:rsid w:val="00B838ED"/>
    <w:rPr>
      <w:i/>
      <w:color w:val="5A5A5A" w:themeColor="text1" w:themeTint="A5"/>
    </w:rPr>
  </w:style>
  <w:style w:type="character" w:styleId="af5">
    <w:name w:val="Intense Emphasis"/>
    <w:basedOn w:val="a4"/>
    <w:uiPriority w:val="21"/>
    <w:qFormat/>
    <w:rsid w:val="00B838ED"/>
    <w:rPr>
      <w:b/>
      <w:i/>
      <w:sz w:val="24"/>
      <w:szCs w:val="24"/>
      <w:u w:val="single"/>
    </w:rPr>
  </w:style>
  <w:style w:type="character" w:styleId="af6">
    <w:name w:val="Subtle Reference"/>
    <w:basedOn w:val="a4"/>
    <w:uiPriority w:val="31"/>
    <w:qFormat/>
    <w:rsid w:val="00B838ED"/>
    <w:rPr>
      <w:sz w:val="24"/>
      <w:szCs w:val="24"/>
      <w:u w:val="single"/>
    </w:rPr>
  </w:style>
  <w:style w:type="character" w:styleId="af7">
    <w:name w:val="Intense Reference"/>
    <w:basedOn w:val="a4"/>
    <w:uiPriority w:val="32"/>
    <w:qFormat/>
    <w:rsid w:val="00B838ED"/>
    <w:rPr>
      <w:b/>
      <w:sz w:val="24"/>
      <w:u w:val="single"/>
    </w:rPr>
  </w:style>
  <w:style w:type="character" w:styleId="af8">
    <w:name w:val="Book Title"/>
    <w:basedOn w:val="a4"/>
    <w:uiPriority w:val="33"/>
    <w:qFormat/>
    <w:rsid w:val="00B838ED"/>
    <w:rPr>
      <w:rFonts w:asciiTheme="majorHAnsi" w:eastAsiaTheme="majorEastAsia" w:hAnsiTheme="majorHAnsi"/>
      <w:b/>
      <w:i/>
      <w:sz w:val="24"/>
      <w:szCs w:val="24"/>
    </w:rPr>
  </w:style>
  <w:style w:type="paragraph" w:styleId="af9">
    <w:name w:val="TOC Heading"/>
    <w:basedOn w:val="14"/>
    <w:next w:val="a3"/>
    <w:uiPriority w:val="39"/>
    <w:semiHidden/>
    <w:unhideWhenUsed/>
    <w:qFormat/>
    <w:rsid w:val="00B838ED"/>
    <w:pPr>
      <w:outlineLvl w:val="9"/>
    </w:pPr>
  </w:style>
  <w:style w:type="numbering" w:customStyle="1" w:styleId="16">
    <w:name w:val="Нет списка1"/>
    <w:next w:val="a6"/>
    <w:uiPriority w:val="99"/>
    <w:semiHidden/>
    <w:unhideWhenUsed/>
    <w:rsid w:val="003B057D"/>
  </w:style>
  <w:style w:type="paragraph" w:styleId="afa">
    <w:name w:val="Body Text"/>
    <w:aliases w:val="TabelTekst,text,Body Text2,Char,Body Text2 Char Char Char Char Char Char Char Char Char,Main text,Body Text Char2 Char,Body Text Char1 Char Char,Body Text Char Char Char Char,TabelTekst Char Char Char Char, Char"/>
    <w:basedOn w:val="a3"/>
    <w:link w:val="afb"/>
    <w:uiPriority w:val="99"/>
    <w:unhideWhenUsed/>
    <w:qFormat/>
    <w:rsid w:val="003B057D"/>
    <w:pPr>
      <w:widowControl w:val="0"/>
      <w:ind w:left="170"/>
    </w:pPr>
    <w:rPr>
      <w:rFonts w:ascii="Times New Roman" w:eastAsia="Times New Roman" w:hAnsi="Times New Roman" w:cstheme="minorBidi"/>
      <w:sz w:val="26"/>
      <w:szCs w:val="26"/>
    </w:rPr>
  </w:style>
  <w:style w:type="character" w:customStyle="1" w:styleId="afb">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4"/>
    <w:link w:val="afa"/>
    <w:uiPriority w:val="99"/>
    <w:rsid w:val="003B057D"/>
    <w:rPr>
      <w:rFonts w:ascii="Times New Roman" w:eastAsia="Times New Roman" w:hAnsi="Times New Roman" w:cstheme="minorBidi"/>
      <w:sz w:val="26"/>
      <w:szCs w:val="26"/>
    </w:rPr>
  </w:style>
  <w:style w:type="paragraph" w:styleId="afc">
    <w:name w:val="Body Text Indent"/>
    <w:basedOn w:val="a3"/>
    <w:link w:val="afd"/>
    <w:uiPriority w:val="99"/>
    <w:semiHidden/>
    <w:unhideWhenUsed/>
    <w:rsid w:val="003B057D"/>
    <w:pPr>
      <w:spacing w:after="120"/>
      <w:ind w:left="283"/>
    </w:pPr>
    <w:rPr>
      <w:rFonts w:ascii="Times New Roman" w:eastAsia="Times New Roman" w:hAnsi="Times New Roman"/>
      <w:lang w:eastAsia="ru-RU"/>
    </w:rPr>
  </w:style>
  <w:style w:type="character" w:customStyle="1" w:styleId="afd">
    <w:name w:val="Основной текст с отступом Знак"/>
    <w:basedOn w:val="a4"/>
    <w:link w:val="afc"/>
    <w:uiPriority w:val="99"/>
    <w:semiHidden/>
    <w:rsid w:val="003B057D"/>
    <w:rPr>
      <w:rFonts w:ascii="Times New Roman" w:eastAsia="Times New Roman" w:hAnsi="Times New Roman"/>
      <w:sz w:val="24"/>
      <w:szCs w:val="24"/>
      <w:lang w:eastAsia="ru-RU"/>
    </w:rPr>
  </w:style>
  <w:style w:type="paragraph" w:customStyle="1" w:styleId="17">
    <w:name w:val="Без интервала1"/>
    <w:next w:val="af"/>
    <w:uiPriority w:val="99"/>
    <w:qFormat/>
    <w:rsid w:val="003B057D"/>
    <w:rPr>
      <w:rFonts w:ascii="Calibri" w:eastAsia="Times New Roman" w:hAnsi="Calibri"/>
      <w:lang w:eastAsia="ru-RU"/>
    </w:rPr>
  </w:style>
  <w:style w:type="paragraph" w:customStyle="1" w:styleId="afe">
    <w:name w:val="Обычный + Черный"/>
    <w:aliases w:val="уплотненный на  0,2 пт + 11 пт,разреженный на  0,05 пт + 11 ...,5пт + 11 пт"/>
    <w:basedOn w:val="a3"/>
    <w:uiPriority w:val="99"/>
    <w:qFormat/>
    <w:rsid w:val="003B057D"/>
    <w:pPr>
      <w:widowControl w:val="0"/>
      <w:autoSpaceDE w:val="0"/>
      <w:autoSpaceDN w:val="0"/>
      <w:adjustRightInd w:val="0"/>
    </w:pPr>
    <w:rPr>
      <w:rFonts w:ascii="Times New Roman" w:eastAsia="Times New Roman" w:hAnsi="Times New Roman"/>
      <w:sz w:val="16"/>
      <w:szCs w:val="16"/>
      <w:lang w:eastAsia="ru-RU"/>
    </w:rPr>
  </w:style>
  <w:style w:type="character" w:customStyle="1" w:styleId="ConsPlusNormal">
    <w:name w:val="ConsPlusNormal Знак"/>
    <w:link w:val="ConsPlusNormal0"/>
    <w:locked/>
    <w:rsid w:val="003B057D"/>
    <w:rPr>
      <w:rFonts w:ascii="Arial" w:eastAsia="Times New Roman" w:hAnsi="Arial" w:cs="Arial"/>
      <w:sz w:val="20"/>
      <w:szCs w:val="20"/>
      <w:lang w:eastAsia="ru-RU"/>
    </w:rPr>
  </w:style>
  <w:style w:type="paragraph" w:customStyle="1" w:styleId="ConsPlusNormal0">
    <w:name w:val="ConsPlusNormal"/>
    <w:link w:val="ConsPlusNormal"/>
    <w:qFormat/>
    <w:rsid w:val="003B057D"/>
    <w:pPr>
      <w:widowControl w:val="0"/>
      <w:autoSpaceDE w:val="0"/>
      <w:autoSpaceDN w:val="0"/>
      <w:adjustRightInd w:val="0"/>
    </w:pPr>
    <w:rPr>
      <w:rFonts w:ascii="Arial" w:eastAsia="Times New Roman" w:hAnsi="Arial" w:cs="Arial"/>
      <w:sz w:val="20"/>
      <w:szCs w:val="20"/>
      <w:lang w:eastAsia="ru-RU"/>
    </w:rPr>
  </w:style>
  <w:style w:type="paragraph" w:customStyle="1" w:styleId="Default">
    <w:name w:val="Default"/>
    <w:uiPriority w:val="99"/>
    <w:qFormat/>
    <w:rsid w:val="003B057D"/>
    <w:pPr>
      <w:autoSpaceDE w:val="0"/>
      <w:autoSpaceDN w:val="0"/>
      <w:adjustRightInd w:val="0"/>
    </w:pPr>
    <w:rPr>
      <w:rFonts w:ascii="Times New Roman" w:eastAsia="Calibri" w:hAnsi="Times New Roman"/>
      <w:color w:val="000000"/>
      <w:sz w:val="24"/>
      <w:szCs w:val="24"/>
    </w:rPr>
  </w:style>
  <w:style w:type="paragraph" w:customStyle="1" w:styleId="Noparagraphstyle">
    <w:name w:val="[No paragraph style]"/>
    <w:uiPriority w:val="99"/>
    <w:qFormat/>
    <w:rsid w:val="003B057D"/>
    <w:pPr>
      <w:autoSpaceDE w:val="0"/>
      <w:autoSpaceDN w:val="0"/>
      <w:adjustRightInd w:val="0"/>
      <w:spacing w:line="288" w:lineRule="auto"/>
    </w:pPr>
    <w:rPr>
      <w:rFonts w:ascii="Times New Roman" w:eastAsia="Times New Roman" w:hAnsi="Times New Roman"/>
      <w:color w:val="000000"/>
      <w:sz w:val="24"/>
      <w:szCs w:val="24"/>
      <w:lang w:eastAsia="ru-RU"/>
    </w:rPr>
  </w:style>
  <w:style w:type="paragraph" w:styleId="aff">
    <w:name w:val="Balloon Text"/>
    <w:basedOn w:val="a3"/>
    <w:link w:val="aff0"/>
    <w:uiPriority w:val="99"/>
    <w:unhideWhenUsed/>
    <w:rsid w:val="003B057D"/>
    <w:rPr>
      <w:rFonts w:ascii="Tahoma" w:eastAsia="Times New Roman" w:hAnsi="Tahoma" w:cs="Tahoma"/>
      <w:sz w:val="16"/>
      <w:szCs w:val="16"/>
      <w:lang w:eastAsia="ru-RU"/>
    </w:rPr>
  </w:style>
  <w:style w:type="character" w:customStyle="1" w:styleId="aff0">
    <w:name w:val="Текст выноски Знак"/>
    <w:basedOn w:val="a4"/>
    <w:link w:val="aff"/>
    <w:uiPriority w:val="99"/>
    <w:rsid w:val="003B057D"/>
    <w:rPr>
      <w:rFonts w:ascii="Tahoma" w:eastAsia="Times New Roman" w:hAnsi="Tahoma" w:cs="Tahoma"/>
      <w:sz w:val="16"/>
      <w:szCs w:val="16"/>
      <w:lang w:eastAsia="ru-RU"/>
    </w:rPr>
  </w:style>
  <w:style w:type="paragraph" w:customStyle="1" w:styleId="210">
    <w:name w:val="Основной текст 21"/>
    <w:basedOn w:val="a3"/>
    <w:uiPriority w:val="99"/>
    <w:qFormat/>
    <w:rsid w:val="003B057D"/>
    <w:pPr>
      <w:overflowPunct w:val="0"/>
      <w:autoSpaceDE w:val="0"/>
      <w:autoSpaceDN w:val="0"/>
      <w:adjustRightInd w:val="0"/>
      <w:ind w:firstLine="709"/>
      <w:jc w:val="both"/>
      <w:textAlignment w:val="baseline"/>
    </w:pPr>
    <w:rPr>
      <w:rFonts w:ascii="Times New Roman" w:eastAsia="Times New Roman" w:hAnsi="Times New Roman"/>
      <w:szCs w:val="20"/>
      <w:lang w:eastAsia="ru-RU"/>
    </w:rPr>
  </w:style>
  <w:style w:type="paragraph" w:customStyle="1" w:styleId="23">
    <w:name w:val="Знак2"/>
    <w:basedOn w:val="a3"/>
    <w:uiPriority w:val="99"/>
    <w:qFormat/>
    <w:rsid w:val="003B057D"/>
    <w:pPr>
      <w:spacing w:after="160" w:line="240" w:lineRule="exact"/>
    </w:pPr>
    <w:rPr>
      <w:rFonts w:ascii="Verdana" w:eastAsia="Times New Roman" w:hAnsi="Verdana"/>
      <w:sz w:val="20"/>
      <w:szCs w:val="20"/>
      <w:lang w:val="en-US"/>
    </w:rPr>
  </w:style>
  <w:style w:type="character" w:styleId="aff1">
    <w:name w:val="Hyperlink"/>
    <w:basedOn w:val="a4"/>
    <w:unhideWhenUsed/>
    <w:rsid w:val="003B057D"/>
    <w:rPr>
      <w:color w:val="0000FF" w:themeColor="hyperlink"/>
      <w:u w:val="single"/>
    </w:rPr>
  </w:style>
  <w:style w:type="character" w:customStyle="1" w:styleId="af0">
    <w:name w:val="Без интервала Знак"/>
    <w:link w:val="af"/>
    <w:uiPriority w:val="1"/>
    <w:locked/>
    <w:rsid w:val="003B057D"/>
    <w:rPr>
      <w:sz w:val="24"/>
      <w:szCs w:val="32"/>
    </w:rPr>
  </w:style>
  <w:style w:type="numbering" w:customStyle="1" w:styleId="112">
    <w:name w:val="Нет списка11"/>
    <w:next w:val="a6"/>
    <w:uiPriority w:val="99"/>
    <w:semiHidden/>
    <w:unhideWhenUsed/>
    <w:rsid w:val="003B057D"/>
  </w:style>
  <w:style w:type="character" w:customStyle="1" w:styleId="a8">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7"/>
    <w:locked/>
    <w:rsid w:val="003B057D"/>
    <w:rPr>
      <w:b/>
      <w:bCs/>
      <w:color w:val="943634" w:themeColor="accent2" w:themeShade="BF"/>
      <w:sz w:val="18"/>
      <w:szCs w:val="18"/>
    </w:rPr>
  </w:style>
  <w:style w:type="paragraph" w:styleId="aff2">
    <w:name w:val="Normal (Web)"/>
    <w:aliases w:val="Обычный (Web)1,Обычный (Web),Обычный (веб) Знак Знак,Обычный (Web) Знак Знак Знак, Знак Знак2,Знак Знак2"/>
    <w:basedOn w:val="a3"/>
    <w:link w:val="aff3"/>
    <w:uiPriority w:val="99"/>
    <w:qFormat/>
    <w:rsid w:val="003B057D"/>
    <w:pPr>
      <w:spacing w:before="75" w:after="75"/>
      <w:ind w:left="150" w:right="150"/>
      <w:jc w:val="both"/>
    </w:pPr>
    <w:rPr>
      <w:rFonts w:ascii="Times New Roman" w:eastAsia="Times New Roman" w:hAnsi="Times New Roman"/>
      <w:color w:val="000000"/>
      <w:sz w:val="18"/>
      <w:szCs w:val="18"/>
      <w:lang w:eastAsia="ru-RU"/>
    </w:rPr>
  </w:style>
  <w:style w:type="table" w:styleId="aff4">
    <w:name w:val="Table Grid"/>
    <w:basedOn w:val="a5"/>
    <w:rsid w:val="003B0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3B057D"/>
    <w:pPr>
      <w:widowControl w:val="0"/>
      <w:autoSpaceDE w:val="0"/>
      <w:autoSpaceDN w:val="0"/>
      <w:adjustRightInd w:val="0"/>
    </w:pPr>
    <w:rPr>
      <w:rFonts w:ascii="Arial" w:eastAsia="Times New Roman" w:hAnsi="Arial" w:cs="Arial"/>
      <w:sz w:val="20"/>
      <w:szCs w:val="20"/>
      <w:lang w:eastAsia="ru-RU"/>
    </w:rPr>
  </w:style>
  <w:style w:type="character" w:customStyle="1" w:styleId="aff5">
    <w:name w:val="Текст сноски Знак"/>
    <w:basedOn w:val="a4"/>
    <w:link w:val="aff6"/>
    <w:semiHidden/>
    <w:rsid w:val="003B057D"/>
    <w:rPr>
      <w:rFonts w:ascii="Times New Roman" w:eastAsia="Times New Roman" w:hAnsi="Times New Roman"/>
      <w:sz w:val="20"/>
      <w:szCs w:val="20"/>
      <w:lang w:val="x-none" w:eastAsia="ru-RU"/>
    </w:rPr>
  </w:style>
  <w:style w:type="paragraph" w:styleId="aff6">
    <w:name w:val="footnote text"/>
    <w:basedOn w:val="a3"/>
    <w:link w:val="aff5"/>
    <w:semiHidden/>
    <w:rsid w:val="003B057D"/>
    <w:rPr>
      <w:rFonts w:ascii="Times New Roman" w:eastAsia="Times New Roman" w:hAnsi="Times New Roman"/>
      <w:sz w:val="20"/>
      <w:szCs w:val="20"/>
      <w:lang w:val="x-none" w:eastAsia="ru-RU"/>
    </w:rPr>
  </w:style>
  <w:style w:type="character" w:customStyle="1" w:styleId="18">
    <w:name w:val="Текст сноски Знак1"/>
    <w:basedOn w:val="a4"/>
    <w:uiPriority w:val="99"/>
    <w:semiHidden/>
    <w:rsid w:val="003B057D"/>
    <w:rPr>
      <w:sz w:val="20"/>
      <w:szCs w:val="20"/>
    </w:rPr>
  </w:style>
  <w:style w:type="paragraph" w:customStyle="1" w:styleId="Style120">
    <w:name w:val="Style120"/>
    <w:basedOn w:val="a3"/>
    <w:uiPriority w:val="99"/>
    <w:qFormat/>
    <w:rsid w:val="003B057D"/>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40">
    <w:name w:val="Font Style240"/>
    <w:rsid w:val="003B057D"/>
    <w:rPr>
      <w:rFonts w:ascii="Times New Roman" w:hAnsi="Times New Roman" w:cs="Times New Roman"/>
      <w:sz w:val="20"/>
      <w:szCs w:val="20"/>
    </w:rPr>
  </w:style>
  <w:style w:type="character" w:customStyle="1" w:styleId="FontStyle14">
    <w:name w:val="Font Style14"/>
    <w:rsid w:val="003B057D"/>
    <w:rPr>
      <w:rFonts w:ascii="Times New Roman" w:hAnsi="Times New Roman" w:cs="Times New Roman"/>
      <w:sz w:val="26"/>
      <w:szCs w:val="26"/>
    </w:rPr>
  </w:style>
  <w:style w:type="paragraph" w:customStyle="1" w:styleId="aff7">
    <w:name w:val="_ТЕКСТ"/>
    <w:basedOn w:val="a3"/>
    <w:link w:val="aff8"/>
    <w:qFormat/>
    <w:rsid w:val="003B057D"/>
    <w:pPr>
      <w:spacing w:line="360" w:lineRule="auto"/>
      <w:ind w:firstLine="709"/>
      <w:jc w:val="both"/>
    </w:pPr>
    <w:rPr>
      <w:rFonts w:ascii="Arial" w:eastAsia="Calibri" w:hAnsi="Arial"/>
      <w:szCs w:val="20"/>
      <w:lang w:val="x-none" w:eastAsia="x-none"/>
    </w:rPr>
  </w:style>
  <w:style w:type="character" w:customStyle="1" w:styleId="aff8">
    <w:name w:val="_ТЕКСТ Знак"/>
    <w:link w:val="aff7"/>
    <w:rsid w:val="003B057D"/>
    <w:rPr>
      <w:rFonts w:ascii="Arial" w:eastAsia="Calibri" w:hAnsi="Arial"/>
      <w:sz w:val="24"/>
      <w:szCs w:val="20"/>
      <w:lang w:val="x-none" w:eastAsia="x-none"/>
    </w:rPr>
  </w:style>
  <w:style w:type="paragraph" w:customStyle="1" w:styleId="ConsPlusTitle">
    <w:name w:val="ConsPlusTitle"/>
    <w:uiPriority w:val="99"/>
    <w:qFormat/>
    <w:rsid w:val="003B057D"/>
    <w:pPr>
      <w:widowControl w:val="0"/>
      <w:autoSpaceDE w:val="0"/>
      <w:autoSpaceDN w:val="0"/>
      <w:adjustRightInd w:val="0"/>
    </w:pPr>
    <w:rPr>
      <w:rFonts w:ascii="Calibri" w:eastAsia="Times New Roman" w:hAnsi="Calibri" w:cs="Calibri"/>
      <w:b/>
      <w:bCs/>
      <w:lang w:eastAsia="ru-RU"/>
    </w:rPr>
  </w:style>
  <w:style w:type="character" w:customStyle="1" w:styleId="19">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Char Знак"/>
    <w:locked/>
    <w:rsid w:val="003B057D"/>
    <w:rPr>
      <w:rFonts w:ascii="Arial" w:eastAsia="Times New Roman" w:hAnsi="Arial"/>
      <w:spacing w:val="-5"/>
      <w:sz w:val="20"/>
      <w:szCs w:val="20"/>
      <w:lang w:val="x-none" w:eastAsia="x-none"/>
    </w:rPr>
  </w:style>
  <w:style w:type="paragraph" w:customStyle="1" w:styleId="aff9">
    <w:name w:val="Обычный + По ширине"/>
    <w:aliases w:val="Междустр.интервал:  одинарный + Междустр.интервал:  одина..."/>
    <w:basedOn w:val="a3"/>
    <w:uiPriority w:val="99"/>
    <w:qFormat/>
    <w:rsid w:val="003B057D"/>
    <w:pPr>
      <w:spacing w:line="360" w:lineRule="auto"/>
      <w:jc w:val="both"/>
    </w:pPr>
    <w:rPr>
      <w:rFonts w:ascii="Times New Roman" w:eastAsia="Times New Roman" w:hAnsi="Times New Roman"/>
      <w:lang w:eastAsia="ru-RU"/>
    </w:rPr>
  </w:style>
  <w:style w:type="paragraph" w:customStyle="1" w:styleId="ConsPlusNonformat">
    <w:name w:val="ConsPlusNonformat"/>
    <w:uiPriority w:val="99"/>
    <w:qFormat/>
    <w:rsid w:val="003B057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Style49">
    <w:name w:val="Style49"/>
    <w:basedOn w:val="a3"/>
    <w:uiPriority w:val="99"/>
    <w:qFormat/>
    <w:rsid w:val="003B057D"/>
    <w:pPr>
      <w:widowControl w:val="0"/>
      <w:numPr>
        <w:numId w:val="2"/>
      </w:numPr>
      <w:autoSpaceDE w:val="0"/>
      <w:autoSpaceDN w:val="0"/>
      <w:adjustRightInd w:val="0"/>
      <w:ind w:left="0" w:firstLine="0"/>
    </w:pPr>
    <w:rPr>
      <w:rFonts w:ascii="Times New Roman" w:eastAsia="Times New Roman" w:hAnsi="Times New Roman"/>
      <w:lang w:eastAsia="ru-RU"/>
    </w:rPr>
  </w:style>
  <w:style w:type="paragraph" w:customStyle="1" w:styleId="BodyTextKeep">
    <w:name w:val="Body Text Keep"/>
    <w:basedOn w:val="afa"/>
    <w:link w:val="BodyTextKeepChar"/>
    <w:qFormat/>
    <w:rsid w:val="003B057D"/>
    <w:pPr>
      <w:widowControl/>
      <w:spacing w:before="120" w:after="120"/>
      <w:ind w:left="567"/>
      <w:jc w:val="both"/>
    </w:pPr>
    <w:rPr>
      <w:rFonts w:ascii="Calibri" w:hAnsi="Calibri" w:cs="Times New Roman"/>
      <w:spacing w:val="-5"/>
      <w:sz w:val="24"/>
      <w:szCs w:val="20"/>
      <w:lang w:val="x-none" w:eastAsia="x-none"/>
    </w:rPr>
  </w:style>
  <w:style w:type="character" w:customStyle="1" w:styleId="BodyTextKeepChar">
    <w:name w:val="Body Text Keep Char"/>
    <w:link w:val="BodyTextKeep"/>
    <w:locked/>
    <w:rsid w:val="003B057D"/>
    <w:rPr>
      <w:rFonts w:ascii="Calibri" w:eastAsia="Times New Roman" w:hAnsi="Calibri"/>
      <w:spacing w:val="-5"/>
      <w:sz w:val="24"/>
      <w:szCs w:val="20"/>
      <w:lang w:val="x-none" w:eastAsia="x-none"/>
    </w:rPr>
  </w:style>
  <w:style w:type="paragraph" w:styleId="24">
    <w:name w:val="Body Text 2"/>
    <w:basedOn w:val="a3"/>
    <w:link w:val="25"/>
    <w:rsid w:val="003B057D"/>
    <w:pPr>
      <w:spacing w:after="120" w:line="480" w:lineRule="auto"/>
    </w:pPr>
    <w:rPr>
      <w:rFonts w:ascii="Times New Roman" w:eastAsia="Times New Roman" w:hAnsi="Times New Roman"/>
      <w:lang w:val="x-none" w:eastAsia="ru-RU"/>
    </w:rPr>
  </w:style>
  <w:style w:type="character" w:customStyle="1" w:styleId="25">
    <w:name w:val="Основной текст 2 Знак"/>
    <w:basedOn w:val="a4"/>
    <w:link w:val="24"/>
    <w:rsid w:val="003B057D"/>
    <w:rPr>
      <w:rFonts w:ascii="Times New Roman" w:eastAsia="Times New Roman" w:hAnsi="Times New Roman"/>
      <w:sz w:val="24"/>
      <w:szCs w:val="24"/>
      <w:lang w:val="x-none" w:eastAsia="ru-RU"/>
    </w:rPr>
  </w:style>
  <w:style w:type="paragraph" w:customStyle="1" w:styleId="a2">
    <w:name w:val="список"/>
    <w:basedOn w:val="aff7"/>
    <w:link w:val="affa"/>
    <w:qFormat/>
    <w:rsid w:val="003B057D"/>
    <w:pPr>
      <w:numPr>
        <w:numId w:val="1"/>
      </w:numPr>
    </w:pPr>
    <w:rPr>
      <w:rFonts w:eastAsia="Times New Roman"/>
    </w:rPr>
  </w:style>
  <w:style w:type="character" w:customStyle="1" w:styleId="affa">
    <w:name w:val="список Знак"/>
    <w:link w:val="a2"/>
    <w:locked/>
    <w:rsid w:val="003B057D"/>
    <w:rPr>
      <w:rFonts w:ascii="Arial" w:eastAsia="Times New Roman" w:hAnsi="Arial"/>
      <w:sz w:val="24"/>
      <w:szCs w:val="20"/>
      <w:lang w:val="x-none" w:eastAsia="x-none"/>
    </w:rPr>
  </w:style>
  <w:style w:type="paragraph" w:styleId="a0">
    <w:name w:val="header"/>
    <w:basedOn w:val="a3"/>
    <w:link w:val="affb"/>
    <w:uiPriority w:val="99"/>
    <w:rsid w:val="003B057D"/>
    <w:pPr>
      <w:numPr>
        <w:numId w:val="3"/>
      </w:numPr>
      <w:tabs>
        <w:tab w:val="clear" w:pos="1418"/>
        <w:tab w:val="center" w:pos="4677"/>
        <w:tab w:val="right" w:pos="9355"/>
      </w:tabs>
      <w:spacing w:after="200" w:line="276" w:lineRule="auto"/>
      <w:ind w:left="0" w:firstLine="0"/>
    </w:pPr>
    <w:rPr>
      <w:rFonts w:ascii="Calibri" w:eastAsia="Calibri" w:hAnsi="Calibri"/>
      <w:sz w:val="20"/>
      <w:szCs w:val="20"/>
      <w:lang w:val="x-none" w:eastAsia="x-none"/>
    </w:rPr>
  </w:style>
  <w:style w:type="character" w:customStyle="1" w:styleId="affb">
    <w:name w:val="Верхний колонтитул Знак"/>
    <w:basedOn w:val="a4"/>
    <w:link w:val="a0"/>
    <w:uiPriority w:val="99"/>
    <w:rsid w:val="003B057D"/>
    <w:rPr>
      <w:rFonts w:ascii="Calibri" w:eastAsia="Calibri" w:hAnsi="Calibri"/>
      <w:sz w:val="20"/>
      <w:szCs w:val="20"/>
      <w:lang w:val="x-none" w:eastAsia="x-none"/>
    </w:rPr>
  </w:style>
  <w:style w:type="paragraph" w:styleId="affc">
    <w:name w:val="footer"/>
    <w:basedOn w:val="a3"/>
    <w:link w:val="affd"/>
    <w:uiPriority w:val="99"/>
    <w:rsid w:val="003B057D"/>
    <w:pPr>
      <w:tabs>
        <w:tab w:val="center" w:pos="4677"/>
        <w:tab w:val="right" w:pos="9355"/>
      </w:tabs>
      <w:spacing w:after="200" w:line="276" w:lineRule="auto"/>
    </w:pPr>
    <w:rPr>
      <w:rFonts w:ascii="Calibri" w:eastAsia="Times New Roman" w:hAnsi="Calibri"/>
      <w:sz w:val="20"/>
      <w:szCs w:val="20"/>
      <w:lang w:val="x-none" w:eastAsia="x-none"/>
    </w:rPr>
  </w:style>
  <w:style w:type="character" w:customStyle="1" w:styleId="affd">
    <w:name w:val="Нижний колонтитул Знак"/>
    <w:basedOn w:val="a4"/>
    <w:link w:val="affc"/>
    <w:uiPriority w:val="99"/>
    <w:rsid w:val="003B057D"/>
    <w:rPr>
      <w:rFonts w:ascii="Calibri" w:eastAsia="Times New Roman" w:hAnsi="Calibri"/>
      <w:sz w:val="20"/>
      <w:szCs w:val="20"/>
      <w:lang w:val="x-none" w:eastAsia="x-none"/>
    </w:rPr>
  </w:style>
  <w:style w:type="paragraph" w:customStyle="1" w:styleId="Style39">
    <w:name w:val="Style39"/>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39">
    <w:name w:val="Font Style239"/>
    <w:rsid w:val="003B057D"/>
    <w:rPr>
      <w:rFonts w:ascii="Times New Roman" w:hAnsi="Times New Roman" w:cs="Times New Roman"/>
      <w:b/>
      <w:bCs/>
      <w:sz w:val="20"/>
      <w:szCs w:val="20"/>
    </w:rPr>
  </w:style>
  <w:style w:type="paragraph" w:customStyle="1" w:styleId="Style68">
    <w:name w:val="Style68"/>
    <w:basedOn w:val="a3"/>
    <w:uiPriority w:val="99"/>
    <w:qFormat/>
    <w:rsid w:val="003B057D"/>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3"/>
    <w:uiPriority w:val="99"/>
    <w:qFormat/>
    <w:rsid w:val="003B057D"/>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3B057D"/>
    <w:rPr>
      <w:rFonts w:ascii="Times New Roman" w:hAnsi="Times New Roman" w:cs="Times New Roman"/>
      <w:sz w:val="20"/>
      <w:szCs w:val="20"/>
    </w:rPr>
  </w:style>
  <w:style w:type="paragraph" w:customStyle="1" w:styleId="ConsPlusDocList">
    <w:name w:val="ConsPlusDocList"/>
    <w:uiPriority w:val="99"/>
    <w:qFormat/>
    <w:rsid w:val="003B057D"/>
    <w:pPr>
      <w:widowControl w:val="0"/>
      <w:autoSpaceDE w:val="0"/>
      <w:autoSpaceDN w:val="0"/>
      <w:adjustRightInd w:val="0"/>
    </w:pPr>
    <w:rPr>
      <w:rFonts w:ascii="Courier New" w:eastAsia="Times New Roman" w:hAnsi="Courier New" w:cs="Courier New"/>
      <w:sz w:val="20"/>
      <w:szCs w:val="20"/>
      <w:lang w:eastAsia="ru-RU"/>
    </w:rPr>
  </w:style>
  <w:style w:type="paragraph" w:styleId="affe">
    <w:name w:val="List"/>
    <w:aliases w:val="List Char"/>
    <w:basedOn w:val="afa"/>
    <w:uiPriority w:val="99"/>
    <w:qFormat/>
    <w:rsid w:val="003B057D"/>
    <w:pPr>
      <w:widowControl/>
      <w:spacing w:before="120" w:after="120"/>
      <w:ind w:left="1440" w:hanging="360"/>
      <w:jc w:val="both"/>
    </w:pPr>
    <w:rPr>
      <w:rFonts w:ascii="Arial" w:hAnsi="Arial" w:cs="Times New Roman"/>
      <w:spacing w:val="-5"/>
      <w:sz w:val="20"/>
      <w:szCs w:val="22"/>
      <w:lang w:val="x-none" w:eastAsia="x-none"/>
    </w:rPr>
  </w:style>
  <w:style w:type="paragraph" w:customStyle="1" w:styleId="Style106">
    <w:name w:val="Style106"/>
    <w:basedOn w:val="a3"/>
    <w:uiPriority w:val="99"/>
    <w:qFormat/>
    <w:rsid w:val="003B057D"/>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3"/>
    <w:uiPriority w:val="99"/>
    <w:qFormat/>
    <w:rsid w:val="003B057D"/>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3"/>
    <w:uiPriority w:val="99"/>
    <w:qFormat/>
    <w:rsid w:val="003B057D"/>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3B057D"/>
    <w:rPr>
      <w:rFonts w:ascii="Times New Roman" w:hAnsi="Times New Roman" w:cs="Times New Roman"/>
      <w:b/>
      <w:bCs/>
      <w:sz w:val="10"/>
      <w:szCs w:val="10"/>
    </w:rPr>
  </w:style>
  <w:style w:type="character" w:customStyle="1" w:styleId="FontStyle241">
    <w:name w:val="Font Style241"/>
    <w:rsid w:val="003B057D"/>
    <w:rPr>
      <w:rFonts w:ascii="Times New Roman" w:hAnsi="Times New Roman" w:cs="Times New Roman"/>
      <w:sz w:val="26"/>
      <w:szCs w:val="26"/>
    </w:rPr>
  </w:style>
  <w:style w:type="character" w:customStyle="1" w:styleId="FontStyle245">
    <w:name w:val="Font Style245"/>
    <w:rsid w:val="003B057D"/>
    <w:rPr>
      <w:rFonts w:ascii="Courier New" w:hAnsi="Courier New" w:cs="Courier New"/>
      <w:b/>
      <w:bCs/>
      <w:spacing w:val="20"/>
      <w:sz w:val="8"/>
      <w:szCs w:val="8"/>
    </w:rPr>
  </w:style>
  <w:style w:type="character" w:customStyle="1" w:styleId="FontStyle246">
    <w:name w:val="Font Style246"/>
    <w:rsid w:val="003B057D"/>
    <w:rPr>
      <w:rFonts w:ascii="Times New Roman" w:hAnsi="Times New Roman" w:cs="Times New Roman"/>
      <w:b/>
      <w:bCs/>
      <w:sz w:val="12"/>
      <w:szCs w:val="12"/>
    </w:rPr>
  </w:style>
  <w:style w:type="paragraph" w:customStyle="1" w:styleId="Style135">
    <w:name w:val="Style135"/>
    <w:basedOn w:val="a3"/>
    <w:uiPriority w:val="99"/>
    <w:qFormat/>
    <w:rsid w:val="003B057D"/>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3"/>
    <w:uiPriority w:val="99"/>
    <w:qFormat/>
    <w:rsid w:val="003B057D"/>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Style92">
    <w:name w:val="Style92"/>
    <w:basedOn w:val="a3"/>
    <w:uiPriority w:val="99"/>
    <w:qFormat/>
    <w:rsid w:val="003B057D"/>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3"/>
    <w:uiPriority w:val="99"/>
    <w:qFormat/>
    <w:rsid w:val="003B057D"/>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1a">
    <w:name w:val="Абзац списка1"/>
    <w:basedOn w:val="a3"/>
    <w:uiPriority w:val="99"/>
    <w:qFormat/>
    <w:rsid w:val="003B057D"/>
    <w:pPr>
      <w:ind w:left="720"/>
      <w:contextualSpacing/>
    </w:pPr>
    <w:rPr>
      <w:rFonts w:ascii="Times New Roman" w:eastAsia="Calibri" w:hAnsi="Times New Roman"/>
      <w:lang w:eastAsia="ru-RU"/>
    </w:rPr>
  </w:style>
  <w:style w:type="paragraph" w:customStyle="1" w:styleId="Style105">
    <w:name w:val="Style105"/>
    <w:basedOn w:val="a3"/>
    <w:uiPriority w:val="99"/>
    <w:qFormat/>
    <w:rsid w:val="003B057D"/>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3"/>
    <w:uiPriority w:val="99"/>
    <w:qFormat/>
    <w:rsid w:val="003B057D"/>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3"/>
    <w:uiPriority w:val="99"/>
    <w:qFormat/>
    <w:rsid w:val="003B057D"/>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3B057D"/>
    <w:rPr>
      <w:rFonts w:ascii="Times New Roman" w:hAnsi="Times New Roman" w:cs="Times New Roman"/>
      <w:sz w:val="18"/>
      <w:szCs w:val="18"/>
    </w:rPr>
  </w:style>
  <w:style w:type="character" w:customStyle="1" w:styleId="FontStyle258">
    <w:name w:val="Font Style258"/>
    <w:rsid w:val="003B057D"/>
    <w:rPr>
      <w:rFonts w:ascii="Times New Roman" w:hAnsi="Times New Roman" w:cs="Times New Roman"/>
      <w:b/>
      <w:bCs/>
      <w:sz w:val="18"/>
      <w:szCs w:val="18"/>
    </w:rPr>
  </w:style>
  <w:style w:type="character" w:customStyle="1" w:styleId="FontStyle237">
    <w:name w:val="Font Style237"/>
    <w:rsid w:val="003B057D"/>
    <w:rPr>
      <w:rFonts w:ascii="Times New Roman" w:hAnsi="Times New Roman" w:cs="Times New Roman"/>
      <w:b/>
      <w:bCs/>
      <w:sz w:val="26"/>
      <w:szCs w:val="26"/>
    </w:rPr>
  </w:style>
  <w:style w:type="paragraph" w:customStyle="1" w:styleId="Style72">
    <w:name w:val="Style72"/>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3"/>
    <w:uiPriority w:val="99"/>
    <w:qFormat/>
    <w:rsid w:val="003B057D"/>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8">
    <w:name w:val="Style8"/>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9">
    <w:name w:val="Style9"/>
    <w:basedOn w:val="a3"/>
    <w:uiPriority w:val="99"/>
    <w:qFormat/>
    <w:rsid w:val="003B057D"/>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3"/>
    <w:uiPriority w:val="99"/>
    <w:qFormat/>
    <w:rsid w:val="003B057D"/>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3"/>
    <w:uiPriority w:val="99"/>
    <w:qFormat/>
    <w:rsid w:val="003B057D"/>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3"/>
    <w:uiPriority w:val="99"/>
    <w:qFormat/>
    <w:rsid w:val="003B057D"/>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41">
    <w:name w:val="Style41"/>
    <w:basedOn w:val="a3"/>
    <w:uiPriority w:val="99"/>
    <w:qFormat/>
    <w:rsid w:val="003B057D"/>
    <w:pPr>
      <w:widowControl w:val="0"/>
      <w:autoSpaceDE w:val="0"/>
      <w:autoSpaceDN w:val="0"/>
      <w:adjustRightInd w:val="0"/>
      <w:spacing w:line="323" w:lineRule="exact"/>
      <w:jc w:val="center"/>
    </w:pPr>
    <w:rPr>
      <w:rFonts w:ascii="Times New Roman" w:eastAsia="Times New Roman" w:hAnsi="Times New Roman"/>
      <w:lang w:eastAsia="ru-RU"/>
    </w:rPr>
  </w:style>
  <w:style w:type="paragraph" w:customStyle="1" w:styleId="Style104">
    <w:name w:val="Style104"/>
    <w:basedOn w:val="a3"/>
    <w:uiPriority w:val="99"/>
    <w:qFormat/>
    <w:rsid w:val="003B057D"/>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3"/>
    <w:uiPriority w:val="99"/>
    <w:qFormat/>
    <w:rsid w:val="003B057D"/>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3"/>
    <w:uiPriority w:val="99"/>
    <w:qFormat/>
    <w:rsid w:val="003B057D"/>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3"/>
    <w:uiPriority w:val="99"/>
    <w:qFormat/>
    <w:rsid w:val="003B057D"/>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character" w:styleId="afff">
    <w:name w:val="page number"/>
    <w:rsid w:val="003B057D"/>
  </w:style>
  <w:style w:type="paragraph" w:customStyle="1" w:styleId="bl0">
    <w:name w:val="bl0"/>
    <w:basedOn w:val="a3"/>
    <w:uiPriority w:val="99"/>
    <w:qFormat/>
    <w:rsid w:val="003B057D"/>
    <w:pPr>
      <w:spacing w:before="100" w:beforeAutospacing="1" w:after="100" w:afterAutospacing="1"/>
    </w:pPr>
    <w:rPr>
      <w:rFonts w:ascii="Times New Roman" w:eastAsia="Times New Roman" w:hAnsi="Times New Roman"/>
      <w:b/>
      <w:bCs/>
      <w:sz w:val="18"/>
      <w:szCs w:val="18"/>
      <w:lang w:eastAsia="ru-RU"/>
    </w:rPr>
  </w:style>
  <w:style w:type="character" w:customStyle="1" w:styleId="FontStyle42">
    <w:name w:val="Font Style42"/>
    <w:rsid w:val="003B057D"/>
    <w:rPr>
      <w:rFonts w:ascii="Times New Roman" w:hAnsi="Times New Roman" w:cs="Times New Roman"/>
      <w:sz w:val="26"/>
      <w:szCs w:val="26"/>
    </w:rPr>
  </w:style>
  <w:style w:type="paragraph" w:customStyle="1" w:styleId="Style66">
    <w:name w:val="Style66"/>
    <w:basedOn w:val="a3"/>
    <w:uiPriority w:val="99"/>
    <w:qFormat/>
    <w:rsid w:val="003B057D"/>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3"/>
    <w:uiPriority w:val="99"/>
    <w:qFormat/>
    <w:rsid w:val="003B057D"/>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3B057D"/>
    <w:rPr>
      <w:rFonts w:ascii="Times New Roman" w:hAnsi="Times New Roman" w:cs="Times New Roman"/>
      <w:sz w:val="18"/>
      <w:szCs w:val="18"/>
    </w:rPr>
  </w:style>
  <w:style w:type="character" w:customStyle="1" w:styleId="FontStyle226">
    <w:name w:val="Font Style226"/>
    <w:rsid w:val="003B057D"/>
    <w:rPr>
      <w:rFonts w:ascii="Times New Roman" w:hAnsi="Times New Roman" w:cs="Times New Roman"/>
      <w:b/>
      <w:bCs/>
      <w:sz w:val="18"/>
      <w:szCs w:val="18"/>
    </w:rPr>
  </w:style>
  <w:style w:type="paragraph" w:customStyle="1" w:styleId="Style179">
    <w:name w:val="Style179"/>
    <w:basedOn w:val="a3"/>
    <w:uiPriority w:val="99"/>
    <w:qFormat/>
    <w:rsid w:val="003B057D"/>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3B057D"/>
    <w:rPr>
      <w:rFonts w:ascii="Cambria" w:hAnsi="Cambria" w:cs="Cambria"/>
      <w:sz w:val="20"/>
      <w:szCs w:val="20"/>
    </w:rPr>
  </w:style>
  <w:style w:type="paragraph" w:customStyle="1" w:styleId="Style78">
    <w:name w:val="Style78"/>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3B057D"/>
    <w:rPr>
      <w:rFonts w:ascii="Times New Roman" w:hAnsi="Times New Roman" w:cs="Times New Roman"/>
      <w:sz w:val="20"/>
      <w:szCs w:val="20"/>
    </w:rPr>
  </w:style>
  <w:style w:type="paragraph" w:customStyle="1" w:styleId="Style6">
    <w:name w:val="Style6"/>
    <w:basedOn w:val="a3"/>
    <w:uiPriority w:val="99"/>
    <w:qFormat/>
    <w:rsid w:val="003B057D"/>
    <w:pPr>
      <w:widowControl w:val="0"/>
      <w:autoSpaceDE w:val="0"/>
      <w:autoSpaceDN w:val="0"/>
      <w:adjustRightInd w:val="0"/>
      <w:spacing w:line="274" w:lineRule="exact"/>
      <w:ind w:firstLine="706"/>
      <w:jc w:val="both"/>
    </w:pPr>
    <w:rPr>
      <w:rFonts w:ascii="Times New Roman" w:eastAsia="Times New Roman" w:hAnsi="Times New Roman"/>
      <w:lang w:eastAsia="ru-RU"/>
    </w:rPr>
  </w:style>
  <w:style w:type="paragraph" w:customStyle="1" w:styleId="Style7">
    <w:name w:val="Style7"/>
    <w:basedOn w:val="a3"/>
    <w:uiPriority w:val="99"/>
    <w:qFormat/>
    <w:rsid w:val="003B057D"/>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3B057D"/>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3B057D"/>
    <w:rPr>
      <w:rFonts w:ascii="Verdana" w:eastAsia="Calibri" w:hAnsi="Verdana" w:cs="Verdana"/>
      <w:lang w:val="en-US" w:eastAsia="en-US" w:bidi="ar-SA"/>
    </w:rPr>
  </w:style>
  <w:style w:type="character" w:styleId="afff0">
    <w:name w:val="FollowedHyperlink"/>
    <w:uiPriority w:val="99"/>
    <w:unhideWhenUsed/>
    <w:rsid w:val="003B057D"/>
    <w:rPr>
      <w:color w:val="800080"/>
      <w:u w:val="single"/>
    </w:rPr>
  </w:style>
  <w:style w:type="paragraph" w:customStyle="1" w:styleId="xl63">
    <w:name w:val="xl63"/>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64">
    <w:name w:val="xl64"/>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65">
    <w:name w:val="xl65"/>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66">
    <w:name w:val="xl66"/>
    <w:basedOn w:val="a3"/>
    <w:uiPriority w:val="99"/>
    <w:qFormat/>
    <w:rsid w:val="003B057D"/>
    <w:pPr>
      <w:spacing w:before="100" w:beforeAutospacing="1" w:after="100" w:afterAutospacing="1"/>
      <w:jc w:val="center"/>
      <w:textAlignment w:val="center"/>
    </w:pPr>
    <w:rPr>
      <w:rFonts w:ascii="Times New Roman" w:eastAsia="Times New Roman" w:hAnsi="Times New Roman"/>
      <w:lang w:eastAsia="ru-RU"/>
    </w:rPr>
  </w:style>
  <w:style w:type="paragraph" w:customStyle="1" w:styleId="xl67">
    <w:name w:val="xl67"/>
    <w:basedOn w:val="a3"/>
    <w:uiPriority w:val="99"/>
    <w:qFormat/>
    <w:rsid w:val="003B057D"/>
    <w:pP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69">
    <w:name w:val="xl69"/>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0">
    <w:name w:val="xl70"/>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3"/>
    <w:uiPriority w:val="99"/>
    <w:qFormat/>
    <w:rsid w:val="003B057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72">
    <w:name w:val="xl72"/>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3">
    <w:name w:val="xl73"/>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ru-RU"/>
    </w:rPr>
  </w:style>
  <w:style w:type="paragraph" w:customStyle="1" w:styleId="xl74">
    <w:name w:val="xl74"/>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ru-RU"/>
    </w:rPr>
  </w:style>
  <w:style w:type="paragraph" w:customStyle="1" w:styleId="xl75">
    <w:name w:val="xl75"/>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6">
    <w:name w:val="xl76"/>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8">
    <w:name w:val="xl78"/>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79">
    <w:name w:val="xl79"/>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0">
    <w:name w:val="xl80"/>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81">
    <w:name w:val="xl81"/>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2">
    <w:name w:val="xl82"/>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3">
    <w:name w:val="xl83"/>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4">
    <w:name w:val="xl84"/>
    <w:basedOn w:val="a3"/>
    <w:uiPriority w:val="99"/>
    <w:qFormat/>
    <w:rsid w:val="003B057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5">
    <w:name w:val="xl85"/>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6">
    <w:name w:val="xl86"/>
    <w:basedOn w:val="a3"/>
    <w:uiPriority w:val="99"/>
    <w:qFormat/>
    <w:rsid w:val="003B057D"/>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7">
    <w:name w:val="xl87"/>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8">
    <w:name w:val="xl88"/>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89">
    <w:name w:val="xl89"/>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90">
    <w:name w:val="xl90"/>
    <w:basedOn w:val="a3"/>
    <w:uiPriority w:val="99"/>
    <w:qFormat/>
    <w:rsid w:val="003B057D"/>
    <w:pP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1">
    <w:name w:val="xl91"/>
    <w:basedOn w:val="a3"/>
    <w:uiPriority w:val="99"/>
    <w:qFormat/>
    <w:rsid w:val="003B057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numbering" w:customStyle="1" w:styleId="1112">
    <w:name w:val="Нет списка111"/>
    <w:next w:val="a6"/>
    <w:uiPriority w:val="99"/>
    <w:semiHidden/>
    <w:unhideWhenUsed/>
    <w:rsid w:val="003B057D"/>
  </w:style>
  <w:style w:type="numbering" w:customStyle="1" w:styleId="26">
    <w:name w:val="Нет списка2"/>
    <w:next w:val="a6"/>
    <w:uiPriority w:val="99"/>
    <w:semiHidden/>
    <w:unhideWhenUsed/>
    <w:rsid w:val="003B057D"/>
  </w:style>
  <w:style w:type="character" w:customStyle="1" w:styleId="aff3">
    <w:name w:val="Обычный (веб) Знак"/>
    <w:aliases w:val="Обычный (Web)1 Знак,Обычный (Web) Знак,Обычный (веб) Знак Знак Знак,Обычный (Web) Знак Знак Знак Знак, Знак Знак2 Знак,Знак Знак2 Знак"/>
    <w:link w:val="aff2"/>
    <w:uiPriority w:val="99"/>
    <w:rsid w:val="003B057D"/>
    <w:rPr>
      <w:rFonts w:ascii="Times New Roman" w:eastAsia="Times New Roman" w:hAnsi="Times New Roman"/>
      <w:color w:val="000000"/>
      <w:sz w:val="18"/>
      <w:szCs w:val="18"/>
      <w:lang w:eastAsia="ru-RU"/>
    </w:rPr>
  </w:style>
  <w:style w:type="character" w:customStyle="1" w:styleId="1b">
    <w:name w:val="Подзаголовок Знак1"/>
    <w:aliases w:val="Знак4 Знак Знак Знак1,Знак4 Знак Знак2"/>
    <w:basedOn w:val="a4"/>
    <w:uiPriority w:val="11"/>
    <w:rsid w:val="003B057D"/>
    <w:rPr>
      <w:rFonts w:asciiTheme="majorHAnsi" w:eastAsiaTheme="majorEastAsia" w:hAnsiTheme="majorHAnsi" w:cstheme="majorBidi"/>
      <w:i/>
      <w:iCs/>
      <w:color w:val="4F81BD" w:themeColor="accent1"/>
      <w:spacing w:val="15"/>
      <w:sz w:val="24"/>
      <w:szCs w:val="24"/>
      <w:lang w:eastAsia="ru-RU"/>
    </w:rPr>
  </w:style>
  <w:style w:type="paragraph" w:customStyle="1" w:styleId="afff1">
    <w:name w:val="Содержимое таблицы"/>
    <w:basedOn w:val="a3"/>
    <w:uiPriority w:val="99"/>
    <w:qFormat/>
    <w:rsid w:val="003B057D"/>
    <w:pPr>
      <w:widowControl w:val="0"/>
      <w:suppressLineNumbers/>
      <w:suppressAutoHyphens/>
    </w:pPr>
    <w:rPr>
      <w:rFonts w:ascii="Times New Roman" w:eastAsia="Lucida Sans Unicode" w:hAnsi="Times New Roman" w:cs="Tahoma"/>
      <w:color w:val="000000"/>
      <w:lang w:val="en-US" w:bidi="en-US"/>
    </w:rPr>
  </w:style>
  <w:style w:type="character" w:customStyle="1" w:styleId="afff2">
    <w:name w:val="Гипертекстовая ссылка"/>
    <w:basedOn w:val="a4"/>
    <w:rsid w:val="003B057D"/>
    <w:rPr>
      <w:rFonts w:cs="Times New Roman"/>
      <w:color w:val="106BBE"/>
    </w:rPr>
  </w:style>
  <w:style w:type="paragraph" w:styleId="HTML">
    <w:name w:val="HTML Preformatted"/>
    <w:basedOn w:val="a3"/>
    <w:link w:val="HTML0"/>
    <w:uiPriority w:val="99"/>
    <w:rsid w:val="003B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3B057D"/>
    <w:rPr>
      <w:rFonts w:ascii="Courier New" w:eastAsia="Times New Roman" w:hAnsi="Courier New" w:cs="Courier New"/>
      <w:sz w:val="20"/>
      <w:szCs w:val="20"/>
      <w:lang w:eastAsia="ru-RU"/>
    </w:rPr>
  </w:style>
  <w:style w:type="character" w:customStyle="1" w:styleId="1c">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4"/>
    <w:uiPriority w:val="10"/>
    <w:rsid w:val="003B057D"/>
    <w:rPr>
      <w:rFonts w:asciiTheme="majorHAnsi" w:eastAsiaTheme="majorEastAsia" w:hAnsiTheme="majorHAnsi" w:cstheme="majorBidi"/>
      <w:color w:val="17365D" w:themeColor="text2" w:themeShade="BF"/>
      <w:spacing w:val="5"/>
      <w:kern w:val="28"/>
      <w:sz w:val="52"/>
      <w:szCs w:val="52"/>
      <w:lang w:eastAsia="ru-RU"/>
    </w:rPr>
  </w:style>
  <w:style w:type="table" w:customStyle="1" w:styleId="1d">
    <w:name w:val="Сетка таблицы1"/>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Текст примечания Знак"/>
    <w:basedOn w:val="a4"/>
    <w:link w:val="afff4"/>
    <w:uiPriority w:val="99"/>
    <w:semiHidden/>
    <w:locked/>
    <w:rsid w:val="003B057D"/>
    <w:rPr>
      <w:rFonts w:ascii="Times New Roman" w:eastAsia="Calibri" w:hAnsi="Times New Roman"/>
      <w:sz w:val="20"/>
      <w:szCs w:val="20"/>
      <w:lang w:val="x-none"/>
    </w:rPr>
  </w:style>
  <w:style w:type="paragraph" w:styleId="afff4">
    <w:name w:val="annotation text"/>
    <w:basedOn w:val="a3"/>
    <w:link w:val="afff3"/>
    <w:uiPriority w:val="99"/>
    <w:semiHidden/>
    <w:unhideWhenUsed/>
    <w:rsid w:val="003B057D"/>
    <w:rPr>
      <w:rFonts w:ascii="Times New Roman" w:eastAsia="Calibri" w:hAnsi="Times New Roman"/>
      <w:sz w:val="20"/>
      <w:szCs w:val="20"/>
      <w:lang w:val="x-none"/>
    </w:rPr>
  </w:style>
  <w:style w:type="character" w:customStyle="1" w:styleId="1e">
    <w:name w:val="Текст примечания Знак1"/>
    <w:basedOn w:val="a4"/>
    <w:uiPriority w:val="99"/>
    <w:semiHidden/>
    <w:rsid w:val="003B057D"/>
    <w:rPr>
      <w:sz w:val="20"/>
      <w:szCs w:val="20"/>
    </w:rPr>
  </w:style>
  <w:style w:type="character" w:customStyle="1" w:styleId="27">
    <w:name w:val="Основной текст с отступом 2 Знак"/>
    <w:basedOn w:val="a4"/>
    <w:link w:val="28"/>
    <w:uiPriority w:val="99"/>
    <w:semiHidden/>
    <w:locked/>
    <w:rsid w:val="003B057D"/>
    <w:rPr>
      <w:rFonts w:ascii="Times New Roman" w:eastAsia="Times New Roman" w:hAnsi="Times New Roman"/>
      <w:sz w:val="24"/>
      <w:szCs w:val="24"/>
      <w:lang w:eastAsia="ru-RU"/>
    </w:rPr>
  </w:style>
  <w:style w:type="paragraph" w:styleId="28">
    <w:name w:val="Body Text Indent 2"/>
    <w:basedOn w:val="a3"/>
    <w:link w:val="27"/>
    <w:uiPriority w:val="99"/>
    <w:semiHidden/>
    <w:unhideWhenUsed/>
    <w:rsid w:val="003B057D"/>
    <w:pPr>
      <w:spacing w:after="120" w:line="480" w:lineRule="auto"/>
      <w:ind w:left="283"/>
    </w:pPr>
    <w:rPr>
      <w:rFonts w:ascii="Times New Roman" w:eastAsia="Times New Roman" w:hAnsi="Times New Roman"/>
      <w:lang w:eastAsia="ru-RU"/>
    </w:rPr>
  </w:style>
  <w:style w:type="character" w:customStyle="1" w:styleId="211">
    <w:name w:val="Основной текст с отступом 2 Знак1"/>
    <w:basedOn w:val="a4"/>
    <w:uiPriority w:val="99"/>
    <w:semiHidden/>
    <w:rsid w:val="003B057D"/>
    <w:rPr>
      <w:sz w:val="24"/>
      <w:szCs w:val="24"/>
    </w:rPr>
  </w:style>
  <w:style w:type="character" w:customStyle="1" w:styleId="31">
    <w:name w:val="Основной текст с отступом 3 Знак"/>
    <w:basedOn w:val="a4"/>
    <w:link w:val="32"/>
    <w:uiPriority w:val="99"/>
    <w:semiHidden/>
    <w:locked/>
    <w:rsid w:val="003B057D"/>
    <w:rPr>
      <w:rFonts w:ascii="Times New Roman" w:eastAsia="Times New Roman" w:hAnsi="Times New Roman"/>
      <w:sz w:val="16"/>
      <w:szCs w:val="16"/>
      <w:lang w:eastAsia="ru-RU"/>
    </w:rPr>
  </w:style>
  <w:style w:type="paragraph" w:styleId="32">
    <w:name w:val="Body Text Indent 3"/>
    <w:basedOn w:val="a3"/>
    <w:link w:val="31"/>
    <w:uiPriority w:val="99"/>
    <w:semiHidden/>
    <w:unhideWhenUsed/>
    <w:rsid w:val="003B057D"/>
    <w:pPr>
      <w:spacing w:after="120"/>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4"/>
    <w:uiPriority w:val="99"/>
    <w:semiHidden/>
    <w:rsid w:val="003B057D"/>
    <w:rPr>
      <w:sz w:val="16"/>
      <w:szCs w:val="16"/>
    </w:rPr>
  </w:style>
  <w:style w:type="character" w:customStyle="1" w:styleId="afff5">
    <w:name w:val="Тема примечания Знак"/>
    <w:basedOn w:val="afff3"/>
    <w:link w:val="afff6"/>
    <w:uiPriority w:val="99"/>
    <w:semiHidden/>
    <w:locked/>
    <w:rsid w:val="003B057D"/>
    <w:rPr>
      <w:rFonts w:ascii="Times New Roman" w:eastAsia="Calibri" w:hAnsi="Times New Roman"/>
      <w:b/>
      <w:bCs/>
      <w:sz w:val="20"/>
      <w:szCs w:val="20"/>
      <w:lang w:val="x-none"/>
    </w:rPr>
  </w:style>
  <w:style w:type="paragraph" w:styleId="afff6">
    <w:name w:val="annotation subject"/>
    <w:basedOn w:val="afff4"/>
    <w:next w:val="afff4"/>
    <w:link w:val="afff5"/>
    <w:uiPriority w:val="99"/>
    <w:semiHidden/>
    <w:unhideWhenUsed/>
    <w:rsid w:val="003B057D"/>
    <w:rPr>
      <w:b/>
      <w:bCs/>
    </w:rPr>
  </w:style>
  <w:style w:type="character" w:customStyle="1" w:styleId="1f">
    <w:name w:val="Тема примечания Знак1"/>
    <w:basedOn w:val="1e"/>
    <w:uiPriority w:val="99"/>
    <w:semiHidden/>
    <w:rsid w:val="003B057D"/>
    <w:rPr>
      <w:b/>
      <w:bCs/>
      <w:sz w:val="20"/>
      <w:szCs w:val="20"/>
    </w:rPr>
  </w:style>
  <w:style w:type="character" w:customStyle="1" w:styleId="1f0">
    <w:name w:val="Стиль1 Знак Знак"/>
    <w:link w:val="1f1"/>
    <w:uiPriority w:val="99"/>
    <w:semiHidden/>
    <w:locked/>
    <w:rsid w:val="003B057D"/>
    <w:rPr>
      <w:rFonts w:ascii="Times New Roman" w:eastAsia="Times New Roman" w:hAnsi="Times New Roman"/>
      <w:sz w:val="28"/>
      <w:szCs w:val="28"/>
      <w:lang w:eastAsia="ru-RU"/>
    </w:rPr>
  </w:style>
  <w:style w:type="paragraph" w:customStyle="1" w:styleId="1f1">
    <w:name w:val="Стиль1 Знак"/>
    <w:basedOn w:val="14"/>
    <w:next w:val="a3"/>
    <w:link w:val="1f0"/>
    <w:autoRedefine/>
    <w:uiPriority w:val="99"/>
    <w:semiHidden/>
    <w:qFormat/>
    <w:rsid w:val="003B057D"/>
    <w:pPr>
      <w:keepNext w:val="0"/>
      <w:autoSpaceDE w:val="0"/>
      <w:autoSpaceDN w:val="0"/>
      <w:adjustRightInd w:val="0"/>
      <w:spacing w:before="0" w:after="0"/>
      <w:ind w:firstLine="540"/>
      <w:jc w:val="both"/>
      <w:outlineLvl w:val="9"/>
    </w:pPr>
    <w:rPr>
      <w:rFonts w:ascii="Times New Roman" w:eastAsia="Times New Roman" w:hAnsi="Times New Roman" w:cs="Times New Roman"/>
      <w:b w:val="0"/>
      <w:bCs w:val="0"/>
      <w:kern w:val="0"/>
      <w:sz w:val="28"/>
      <w:szCs w:val="28"/>
      <w:lang w:eastAsia="ru-RU"/>
    </w:rPr>
  </w:style>
  <w:style w:type="character" w:customStyle="1" w:styleId="NoSpacingChar">
    <w:name w:val="No Spacing Char"/>
    <w:link w:val="41"/>
    <w:uiPriority w:val="99"/>
    <w:semiHidden/>
    <w:locked/>
    <w:rsid w:val="003B057D"/>
  </w:style>
  <w:style w:type="paragraph" w:customStyle="1" w:styleId="41">
    <w:name w:val="Без интервала4"/>
    <w:next w:val="a3"/>
    <w:link w:val="NoSpacingChar"/>
    <w:autoRedefine/>
    <w:uiPriority w:val="99"/>
    <w:semiHidden/>
    <w:qFormat/>
    <w:rsid w:val="003B057D"/>
  </w:style>
  <w:style w:type="character" w:customStyle="1" w:styleId="afff7">
    <w:name w:val="Основной текст_"/>
    <w:link w:val="29"/>
    <w:uiPriority w:val="99"/>
    <w:semiHidden/>
    <w:locked/>
    <w:rsid w:val="003B057D"/>
    <w:rPr>
      <w:sz w:val="26"/>
      <w:szCs w:val="26"/>
      <w:shd w:val="clear" w:color="auto" w:fill="FFFFFF"/>
    </w:rPr>
  </w:style>
  <w:style w:type="paragraph" w:customStyle="1" w:styleId="29">
    <w:name w:val="Основной текст2"/>
    <w:basedOn w:val="14"/>
    <w:next w:val="a3"/>
    <w:link w:val="afff7"/>
    <w:autoRedefine/>
    <w:uiPriority w:val="99"/>
    <w:semiHidden/>
    <w:qFormat/>
    <w:rsid w:val="003B057D"/>
    <w:pPr>
      <w:keepNext w:val="0"/>
      <w:widowControl w:val="0"/>
      <w:shd w:val="clear" w:color="auto" w:fill="FFFFFF"/>
      <w:spacing w:before="120" w:after="1080" w:line="0" w:lineRule="atLeast"/>
      <w:ind w:hanging="2180"/>
      <w:jc w:val="both"/>
      <w:outlineLvl w:val="9"/>
    </w:pPr>
    <w:rPr>
      <w:rFonts w:asciiTheme="minorHAnsi" w:eastAsiaTheme="minorHAnsi" w:hAnsiTheme="minorHAnsi" w:cs="Times New Roman"/>
      <w:b w:val="0"/>
      <w:bCs w:val="0"/>
      <w:kern w:val="0"/>
      <w:sz w:val="26"/>
      <w:szCs w:val="26"/>
    </w:rPr>
  </w:style>
  <w:style w:type="character" w:customStyle="1" w:styleId="NoSpacingChar1">
    <w:name w:val="No Spacing Char1"/>
    <w:link w:val="51"/>
    <w:uiPriority w:val="1"/>
    <w:semiHidden/>
    <w:locked/>
    <w:rsid w:val="003B057D"/>
    <w:rPr>
      <w:rFonts w:ascii="Times New Roman" w:hAnsi="Times New Roman"/>
      <w:sz w:val="24"/>
      <w:szCs w:val="24"/>
    </w:rPr>
  </w:style>
  <w:style w:type="paragraph" w:customStyle="1" w:styleId="51">
    <w:name w:val="Без интервала5"/>
    <w:next w:val="a3"/>
    <w:link w:val="NoSpacingChar1"/>
    <w:autoRedefine/>
    <w:uiPriority w:val="1"/>
    <w:semiHidden/>
    <w:qFormat/>
    <w:rsid w:val="003B057D"/>
    <w:rPr>
      <w:rFonts w:ascii="Times New Roman" w:hAnsi="Times New Roman"/>
      <w:sz w:val="24"/>
      <w:szCs w:val="24"/>
    </w:rPr>
  </w:style>
  <w:style w:type="character" w:customStyle="1" w:styleId="1f2">
    <w:name w:val="Верхний колонтитул Знак1"/>
    <w:basedOn w:val="a4"/>
    <w:uiPriority w:val="99"/>
    <w:semiHidden/>
    <w:rsid w:val="003B057D"/>
    <w:rPr>
      <w:rFonts w:ascii="Times New Roman" w:eastAsia="Times New Roman" w:hAnsi="Times New Roman" w:cs="Times New Roman"/>
      <w:sz w:val="24"/>
      <w:szCs w:val="24"/>
      <w:lang w:eastAsia="ru-RU"/>
    </w:rPr>
  </w:style>
  <w:style w:type="character" w:customStyle="1" w:styleId="1f3">
    <w:name w:val="Нижний колонтитул Знак1"/>
    <w:basedOn w:val="a4"/>
    <w:uiPriority w:val="99"/>
    <w:semiHidden/>
    <w:rsid w:val="003B057D"/>
    <w:rPr>
      <w:rFonts w:ascii="Times New Roman" w:eastAsia="Times New Roman" w:hAnsi="Times New Roman" w:cs="Times New Roman"/>
      <w:sz w:val="24"/>
      <w:szCs w:val="24"/>
      <w:lang w:eastAsia="ru-RU"/>
    </w:rPr>
  </w:style>
  <w:style w:type="character" w:customStyle="1" w:styleId="212">
    <w:name w:val="Основной текст 2 Знак1"/>
    <w:basedOn w:val="a4"/>
    <w:uiPriority w:val="99"/>
    <w:semiHidden/>
    <w:rsid w:val="003B057D"/>
    <w:rPr>
      <w:rFonts w:ascii="Times New Roman" w:eastAsia="Times New Roman" w:hAnsi="Times New Roman" w:cs="Times New Roman"/>
      <w:sz w:val="24"/>
      <w:szCs w:val="24"/>
      <w:lang w:eastAsia="ru-RU"/>
    </w:rPr>
  </w:style>
  <w:style w:type="character" w:customStyle="1" w:styleId="213">
    <w:name w:val="Цитата 2 Знак1"/>
    <w:basedOn w:val="a4"/>
    <w:uiPriority w:val="29"/>
    <w:rsid w:val="003B057D"/>
    <w:rPr>
      <w:rFonts w:ascii="Times New Roman" w:eastAsia="Times New Roman" w:hAnsi="Times New Roman" w:cs="Times New Roman"/>
      <w:i/>
      <w:iCs/>
      <w:color w:val="000000" w:themeColor="text1"/>
      <w:sz w:val="24"/>
      <w:szCs w:val="24"/>
      <w:lang w:eastAsia="ru-RU"/>
    </w:rPr>
  </w:style>
  <w:style w:type="character" w:customStyle="1" w:styleId="1f4">
    <w:name w:val="Выделенная цитата Знак1"/>
    <w:basedOn w:val="a4"/>
    <w:uiPriority w:val="30"/>
    <w:rsid w:val="003B057D"/>
    <w:rPr>
      <w:rFonts w:ascii="Times New Roman" w:eastAsia="Times New Roman" w:hAnsi="Times New Roman" w:cs="Times New Roman"/>
      <w:b/>
      <w:bCs/>
      <w:i/>
      <w:iCs/>
      <w:color w:val="4F81BD" w:themeColor="accent1"/>
      <w:sz w:val="24"/>
      <w:szCs w:val="24"/>
      <w:lang w:eastAsia="ru-RU"/>
    </w:rPr>
  </w:style>
  <w:style w:type="numbering" w:customStyle="1" w:styleId="33">
    <w:name w:val="Нет списка3"/>
    <w:next w:val="a6"/>
    <w:uiPriority w:val="99"/>
    <w:semiHidden/>
    <w:unhideWhenUsed/>
    <w:rsid w:val="003B057D"/>
  </w:style>
  <w:style w:type="table" w:customStyle="1" w:styleId="2a">
    <w:name w:val="Сетка таблицы2"/>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6"/>
    <w:uiPriority w:val="99"/>
    <w:semiHidden/>
    <w:unhideWhenUsed/>
    <w:rsid w:val="003B057D"/>
  </w:style>
  <w:style w:type="table" w:customStyle="1" w:styleId="34">
    <w:name w:val="Сетка таблицы3"/>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3B057D"/>
  </w:style>
  <w:style w:type="numbering" w:customStyle="1" w:styleId="11111">
    <w:name w:val="Нет списка1111"/>
    <w:next w:val="a6"/>
    <w:uiPriority w:val="99"/>
    <w:semiHidden/>
    <w:unhideWhenUsed/>
    <w:rsid w:val="003B057D"/>
  </w:style>
  <w:style w:type="paragraph" w:styleId="afff8">
    <w:name w:val="Block Text"/>
    <w:basedOn w:val="a3"/>
    <w:semiHidden/>
    <w:unhideWhenUsed/>
    <w:rsid w:val="003B057D"/>
    <w:pPr>
      <w:spacing w:after="200" w:line="276" w:lineRule="auto"/>
      <w:ind w:left="-1134" w:right="-760"/>
    </w:pPr>
    <w:rPr>
      <w:rFonts w:ascii="Calibri" w:eastAsia="Times New Roman" w:hAnsi="Calibri"/>
      <w:sz w:val="28"/>
      <w:szCs w:val="22"/>
      <w:lang w:eastAsia="ru-RU"/>
    </w:rPr>
  </w:style>
  <w:style w:type="paragraph" w:styleId="afff9">
    <w:name w:val="Document Map"/>
    <w:basedOn w:val="a3"/>
    <w:link w:val="afffa"/>
    <w:semiHidden/>
    <w:unhideWhenUsed/>
    <w:rsid w:val="003B057D"/>
    <w:pPr>
      <w:shd w:val="clear" w:color="auto" w:fill="000080"/>
      <w:spacing w:after="200" w:line="276" w:lineRule="auto"/>
    </w:pPr>
    <w:rPr>
      <w:rFonts w:ascii="Tahoma" w:eastAsia="Times New Roman" w:hAnsi="Tahoma" w:cs="Tahoma"/>
      <w:sz w:val="22"/>
      <w:szCs w:val="22"/>
      <w:lang w:eastAsia="ru-RU"/>
    </w:rPr>
  </w:style>
  <w:style w:type="character" w:customStyle="1" w:styleId="afffa">
    <w:name w:val="Схема документа Знак"/>
    <w:basedOn w:val="a4"/>
    <w:link w:val="afff9"/>
    <w:semiHidden/>
    <w:rsid w:val="003B057D"/>
    <w:rPr>
      <w:rFonts w:ascii="Tahoma" w:eastAsia="Times New Roman" w:hAnsi="Tahoma" w:cs="Tahoma"/>
      <w:shd w:val="clear" w:color="auto" w:fill="000080"/>
      <w:lang w:eastAsia="ru-RU"/>
    </w:rPr>
  </w:style>
  <w:style w:type="paragraph" w:customStyle="1" w:styleId="2b">
    <w:name w:val="Абзац списка2"/>
    <w:basedOn w:val="a3"/>
    <w:uiPriority w:val="99"/>
    <w:qFormat/>
    <w:rsid w:val="003B057D"/>
    <w:pPr>
      <w:spacing w:after="200" w:line="276" w:lineRule="auto"/>
      <w:ind w:left="720"/>
      <w:contextualSpacing/>
    </w:pPr>
    <w:rPr>
      <w:rFonts w:ascii="Calibri" w:eastAsia="Calibri" w:hAnsi="Calibri"/>
      <w:sz w:val="22"/>
      <w:szCs w:val="22"/>
      <w:lang w:eastAsia="ru-RU"/>
    </w:rPr>
  </w:style>
  <w:style w:type="paragraph" w:customStyle="1" w:styleId="2c">
    <w:name w:val="Без интервала2"/>
    <w:uiPriority w:val="99"/>
    <w:qFormat/>
    <w:rsid w:val="003B057D"/>
    <w:rPr>
      <w:rFonts w:ascii="Calibri" w:eastAsia="Times New Roman" w:hAnsi="Calibri"/>
    </w:rPr>
  </w:style>
  <w:style w:type="paragraph" w:customStyle="1" w:styleId="1f5">
    <w:name w:val="Обычный1"/>
    <w:uiPriority w:val="99"/>
    <w:qFormat/>
    <w:rsid w:val="003B057D"/>
    <w:rPr>
      <w:rFonts w:ascii="Times New Roman" w:eastAsia="Times New Roman" w:hAnsi="Times New Roman"/>
      <w:sz w:val="20"/>
      <w:szCs w:val="20"/>
      <w:lang w:eastAsia="ru-RU"/>
    </w:rPr>
  </w:style>
  <w:style w:type="paragraph" w:customStyle="1" w:styleId="311">
    <w:name w:val="Заголовок 31"/>
    <w:basedOn w:val="1f5"/>
    <w:next w:val="1f5"/>
    <w:uiPriority w:val="99"/>
    <w:qFormat/>
    <w:rsid w:val="003B057D"/>
    <w:pPr>
      <w:keepNext/>
      <w:ind w:left="1276" w:right="-1333" w:hanging="283"/>
    </w:pPr>
    <w:rPr>
      <w:b/>
    </w:rPr>
  </w:style>
  <w:style w:type="paragraph" w:customStyle="1" w:styleId="ConsPlusTextList1">
    <w:name w:val="ConsPlusTextList1"/>
    <w:uiPriority w:val="99"/>
    <w:qFormat/>
    <w:rsid w:val="003B057D"/>
    <w:pPr>
      <w:widowControl w:val="0"/>
      <w:autoSpaceDE w:val="0"/>
      <w:autoSpaceDN w:val="0"/>
      <w:adjustRightInd w:val="0"/>
    </w:pPr>
    <w:rPr>
      <w:rFonts w:ascii="Times New Roman" w:eastAsia="Times New Roman" w:hAnsi="Times New Roman"/>
      <w:sz w:val="24"/>
      <w:szCs w:val="24"/>
      <w:lang w:eastAsia="ru-RU"/>
    </w:rPr>
  </w:style>
  <w:style w:type="paragraph" w:customStyle="1" w:styleId="1f6">
    <w:name w:val="Стиль1"/>
    <w:basedOn w:val="afa"/>
    <w:uiPriority w:val="99"/>
    <w:qFormat/>
    <w:rsid w:val="003B057D"/>
    <w:pPr>
      <w:widowControl/>
      <w:ind w:left="0" w:firstLine="709"/>
      <w:jc w:val="both"/>
    </w:pPr>
    <w:rPr>
      <w:rFonts w:cs="Times New Roman"/>
      <w:sz w:val="24"/>
      <w:szCs w:val="20"/>
      <w:lang w:eastAsia="ru-RU"/>
    </w:rPr>
  </w:style>
  <w:style w:type="numbering" w:customStyle="1" w:styleId="52">
    <w:name w:val="Нет списка5"/>
    <w:next w:val="a6"/>
    <w:uiPriority w:val="99"/>
    <w:semiHidden/>
    <w:unhideWhenUsed/>
    <w:rsid w:val="003B057D"/>
  </w:style>
  <w:style w:type="table" w:customStyle="1" w:styleId="43">
    <w:name w:val="Сетка таблицы4"/>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3B057D"/>
  </w:style>
  <w:style w:type="numbering" w:customStyle="1" w:styleId="1120">
    <w:name w:val="Нет списка112"/>
    <w:next w:val="a6"/>
    <w:uiPriority w:val="99"/>
    <w:semiHidden/>
    <w:unhideWhenUsed/>
    <w:rsid w:val="003B057D"/>
  </w:style>
  <w:style w:type="paragraph" w:customStyle="1" w:styleId="1">
    <w:name w:val="Стиль 1."/>
    <w:basedOn w:val="a3"/>
    <w:uiPriority w:val="99"/>
    <w:qFormat/>
    <w:rsid w:val="003B057D"/>
    <w:pPr>
      <w:numPr>
        <w:numId w:val="4"/>
      </w:numPr>
      <w:jc w:val="both"/>
    </w:pPr>
    <w:rPr>
      <w:rFonts w:ascii="Times New Roman" w:eastAsia="Times New Roman" w:hAnsi="Times New Roman"/>
      <w:sz w:val="26"/>
      <w:szCs w:val="20"/>
      <w:lang w:eastAsia="ru-RU"/>
    </w:rPr>
  </w:style>
  <w:style w:type="paragraph" w:customStyle="1" w:styleId="11">
    <w:name w:val="Стиль 1.1."/>
    <w:basedOn w:val="a3"/>
    <w:uiPriority w:val="99"/>
    <w:qFormat/>
    <w:rsid w:val="003B057D"/>
    <w:pPr>
      <w:numPr>
        <w:ilvl w:val="1"/>
        <w:numId w:val="4"/>
      </w:numPr>
      <w:tabs>
        <w:tab w:val="clear" w:pos="1277"/>
        <w:tab w:val="num" w:pos="1276"/>
      </w:tabs>
      <w:ind w:left="0"/>
      <w:jc w:val="both"/>
    </w:pPr>
    <w:rPr>
      <w:rFonts w:ascii="Times New Roman" w:eastAsia="Times New Roman" w:hAnsi="Times New Roman"/>
      <w:sz w:val="26"/>
      <w:szCs w:val="20"/>
      <w:lang w:eastAsia="ru-RU"/>
    </w:rPr>
  </w:style>
  <w:style w:type="paragraph" w:customStyle="1" w:styleId="111">
    <w:name w:val="Стиль 1.1.1."/>
    <w:basedOn w:val="a3"/>
    <w:uiPriority w:val="99"/>
    <w:qFormat/>
    <w:rsid w:val="003B057D"/>
    <w:pPr>
      <w:numPr>
        <w:ilvl w:val="2"/>
        <w:numId w:val="4"/>
      </w:numPr>
      <w:jc w:val="both"/>
    </w:pPr>
    <w:rPr>
      <w:rFonts w:ascii="Times New Roman" w:eastAsia="Times New Roman" w:hAnsi="Times New Roman"/>
      <w:sz w:val="26"/>
      <w:szCs w:val="20"/>
      <w:lang w:eastAsia="ru-RU"/>
    </w:rPr>
  </w:style>
  <w:style w:type="paragraph" w:customStyle="1" w:styleId="1111">
    <w:name w:val="Стиль 1.1.1.1."/>
    <w:basedOn w:val="a3"/>
    <w:uiPriority w:val="99"/>
    <w:qFormat/>
    <w:rsid w:val="003B057D"/>
    <w:pPr>
      <w:numPr>
        <w:ilvl w:val="3"/>
        <w:numId w:val="4"/>
      </w:numPr>
      <w:jc w:val="both"/>
    </w:pPr>
    <w:rPr>
      <w:rFonts w:ascii="Times New Roman" w:eastAsia="Times New Roman" w:hAnsi="Times New Roman"/>
      <w:sz w:val="26"/>
      <w:szCs w:val="20"/>
      <w:lang w:eastAsia="ru-RU"/>
    </w:rPr>
  </w:style>
  <w:style w:type="paragraph" w:customStyle="1" w:styleId="10">
    <w:name w:val="Стиль ппп_1)"/>
    <w:basedOn w:val="a3"/>
    <w:uiPriority w:val="99"/>
    <w:qFormat/>
    <w:rsid w:val="003B057D"/>
    <w:pPr>
      <w:numPr>
        <w:ilvl w:val="4"/>
        <w:numId w:val="4"/>
      </w:numPr>
      <w:jc w:val="both"/>
    </w:pPr>
    <w:rPr>
      <w:rFonts w:ascii="Times New Roman" w:eastAsia="Times New Roman" w:hAnsi="Times New Roman"/>
      <w:sz w:val="26"/>
      <w:szCs w:val="20"/>
      <w:lang w:eastAsia="ru-RU"/>
    </w:rPr>
  </w:style>
  <w:style w:type="paragraph" w:customStyle="1" w:styleId="a">
    <w:name w:val="Стиль ппп_а)"/>
    <w:basedOn w:val="a3"/>
    <w:uiPriority w:val="99"/>
    <w:qFormat/>
    <w:rsid w:val="003B057D"/>
    <w:pPr>
      <w:numPr>
        <w:ilvl w:val="5"/>
        <w:numId w:val="4"/>
      </w:numPr>
      <w:jc w:val="both"/>
    </w:pPr>
    <w:rPr>
      <w:rFonts w:ascii="Times New Roman" w:eastAsia="Times New Roman" w:hAnsi="Times New Roman"/>
      <w:sz w:val="26"/>
      <w:szCs w:val="20"/>
      <w:lang w:eastAsia="ru-RU"/>
    </w:rPr>
  </w:style>
  <w:style w:type="paragraph" w:customStyle="1" w:styleId="12">
    <w:name w:val="Стиль приложения 1."/>
    <w:basedOn w:val="1"/>
    <w:uiPriority w:val="99"/>
    <w:qFormat/>
    <w:rsid w:val="003B057D"/>
    <w:pPr>
      <w:numPr>
        <w:numId w:val="5"/>
      </w:numPr>
      <w:jc w:val="center"/>
    </w:pPr>
  </w:style>
  <w:style w:type="paragraph" w:customStyle="1" w:styleId="110">
    <w:name w:val="Стиль приложения 1.1."/>
    <w:basedOn w:val="a3"/>
    <w:uiPriority w:val="99"/>
    <w:qFormat/>
    <w:rsid w:val="003B057D"/>
    <w:pPr>
      <w:numPr>
        <w:ilvl w:val="1"/>
        <w:numId w:val="5"/>
      </w:numPr>
      <w:jc w:val="both"/>
    </w:pPr>
    <w:rPr>
      <w:rFonts w:ascii="Times New Roman" w:eastAsia="Times New Roman" w:hAnsi="Times New Roman"/>
      <w:sz w:val="26"/>
      <w:szCs w:val="20"/>
      <w:lang w:eastAsia="ru-RU"/>
    </w:rPr>
  </w:style>
  <w:style w:type="paragraph" w:customStyle="1" w:styleId="1110">
    <w:name w:val="Стиль приложения 1.1.1."/>
    <w:basedOn w:val="a3"/>
    <w:uiPriority w:val="99"/>
    <w:qFormat/>
    <w:rsid w:val="003B057D"/>
    <w:pPr>
      <w:numPr>
        <w:ilvl w:val="2"/>
        <w:numId w:val="5"/>
      </w:numPr>
      <w:jc w:val="both"/>
    </w:pPr>
    <w:rPr>
      <w:rFonts w:ascii="Times New Roman" w:eastAsia="Times New Roman" w:hAnsi="Times New Roman"/>
      <w:sz w:val="26"/>
      <w:szCs w:val="20"/>
      <w:lang w:eastAsia="ru-RU"/>
    </w:rPr>
  </w:style>
  <w:style w:type="paragraph" w:customStyle="1" w:styleId="11110">
    <w:name w:val="Стиль приложения 1.1.1.1."/>
    <w:basedOn w:val="a3"/>
    <w:uiPriority w:val="99"/>
    <w:qFormat/>
    <w:rsid w:val="003B057D"/>
    <w:pPr>
      <w:numPr>
        <w:ilvl w:val="3"/>
        <w:numId w:val="5"/>
      </w:numPr>
      <w:jc w:val="both"/>
    </w:pPr>
    <w:rPr>
      <w:rFonts w:ascii="Times New Roman" w:eastAsia="Times New Roman" w:hAnsi="Times New Roman"/>
      <w:sz w:val="26"/>
      <w:szCs w:val="20"/>
      <w:lang w:eastAsia="ru-RU"/>
    </w:rPr>
  </w:style>
  <w:style w:type="paragraph" w:customStyle="1" w:styleId="13">
    <w:name w:val="Стиль приложения_1)"/>
    <w:basedOn w:val="a3"/>
    <w:uiPriority w:val="99"/>
    <w:qFormat/>
    <w:rsid w:val="003B057D"/>
    <w:pPr>
      <w:numPr>
        <w:ilvl w:val="4"/>
        <w:numId w:val="5"/>
      </w:numPr>
      <w:jc w:val="both"/>
    </w:pPr>
    <w:rPr>
      <w:rFonts w:ascii="Times New Roman" w:eastAsia="Times New Roman" w:hAnsi="Times New Roman"/>
      <w:sz w:val="26"/>
      <w:szCs w:val="20"/>
      <w:lang w:eastAsia="ru-RU"/>
    </w:rPr>
  </w:style>
  <w:style w:type="paragraph" w:customStyle="1" w:styleId="a1">
    <w:name w:val="Стиль приложения_а)"/>
    <w:basedOn w:val="a3"/>
    <w:uiPriority w:val="99"/>
    <w:qFormat/>
    <w:rsid w:val="003B057D"/>
    <w:pPr>
      <w:numPr>
        <w:ilvl w:val="5"/>
        <w:numId w:val="5"/>
      </w:numPr>
      <w:jc w:val="both"/>
    </w:pPr>
    <w:rPr>
      <w:rFonts w:ascii="Times New Roman" w:eastAsia="Times New Roman" w:hAnsi="Times New Roman"/>
      <w:sz w:val="26"/>
      <w:szCs w:val="20"/>
      <w:lang w:eastAsia="ru-RU"/>
    </w:rPr>
  </w:style>
  <w:style w:type="character" w:customStyle="1" w:styleId="apple-converted-space">
    <w:name w:val="apple-converted-space"/>
    <w:rsid w:val="003B057D"/>
    <w:rPr>
      <w:rFonts w:ascii="Times New Roman" w:hAnsi="Times New Roman" w:cs="Times New Roman" w:hint="default"/>
    </w:rPr>
  </w:style>
  <w:style w:type="paragraph" w:customStyle="1" w:styleId="ConsPlusTitlePage">
    <w:name w:val="ConsPlusTitlePage"/>
    <w:uiPriority w:val="99"/>
    <w:qFormat/>
    <w:rsid w:val="003B057D"/>
    <w:pPr>
      <w:widowControl w:val="0"/>
      <w:autoSpaceDE w:val="0"/>
      <w:autoSpaceDN w:val="0"/>
      <w:adjustRightInd w:val="0"/>
    </w:pPr>
    <w:rPr>
      <w:rFonts w:ascii="Tahoma" w:eastAsiaTheme="minorEastAsia" w:hAnsi="Tahoma" w:cs="Tahoma"/>
      <w:sz w:val="20"/>
      <w:szCs w:val="20"/>
      <w:lang w:eastAsia="ru-RU"/>
    </w:rPr>
  </w:style>
  <w:style w:type="paragraph" w:customStyle="1" w:styleId="ConsPlusJurTerm">
    <w:name w:val="ConsPlusJurTerm"/>
    <w:uiPriority w:val="99"/>
    <w:qFormat/>
    <w:rsid w:val="003B057D"/>
    <w:pPr>
      <w:widowControl w:val="0"/>
      <w:autoSpaceDE w:val="0"/>
      <w:autoSpaceDN w:val="0"/>
      <w:adjustRightInd w:val="0"/>
    </w:pPr>
    <w:rPr>
      <w:rFonts w:ascii="Tahoma" w:eastAsiaTheme="minorEastAsia" w:hAnsi="Tahoma" w:cs="Tahoma"/>
      <w:sz w:val="26"/>
      <w:szCs w:val="26"/>
      <w:lang w:eastAsia="ru-RU"/>
    </w:rPr>
  </w:style>
  <w:style w:type="paragraph" w:customStyle="1" w:styleId="ConsPlusTextList">
    <w:name w:val="ConsPlusTextList"/>
    <w:uiPriority w:val="99"/>
    <w:qFormat/>
    <w:rsid w:val="003B057D"/>
    <w:pPr>
      <w:widowControl w:val="0"/>
      <w:autoSpaceDE w:val="0"/>
      <w:autoSpaceDN w:val="0"/>
      <w:adjustRightInd w:val="0"/>
    </w:pPr>
    <w:rPr>
      <w:rFonts w:ascii="Arial" w:eastAsiaTheme="minorEastAsia" w:hAnsi="Arial" w:cs="Arial"/>
      <w:sz w:val="20"/>
      <w:szCs w:val="20"/>
      <w:lang w:eastAsia="ru-RU"/>
    </w:rPr>
  </w:style>
  <w:style w:type="character" w:customStyle="1" w:styleId="71">
    <w:name w:val="Заголовок 7 Знак1"/>
    <w:basedOn w:val="a4"/>
    <w:uiPriority w:val="9"/>
    <w:semiHidden/>
    <w:rsid w:val="003B057D"/>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4"/>
    <w:uiPriority w:val="9"/>
    <w:semiHidden/>
    <w:rsid w:val="003B057D"/>
    <w:rPr>
      <w:rFonts w:asciiTheme="majorHAnsi" w:eastAsiaTheme="majorEastAsia" w:hAnsiTheme="majorHAnsi" w:cstheme="majorBidi" w:hint="default"/>
      <w:color w:val="404040" w:themeColor="text1" w:themeTint="BF"/>
      <w:lang w:eastAsia="ru-RU"/>
    </w:rPr>
  </w:style>
  <w:style w:type="character" w:customStyle="1" w:styleId="91">
    <w:name w:val="Заголовок 9 Знак1"/>
    <w:basedOn w:val="a4"/>
    <w:uiPriority w:val="9"/>
    <w:semiHidden/>
    <w:rsid w:val="003B057D"/>
    <w:rPr>
      <w:rFonts w:asciiTheme="majorHAnsi" w:eastAsiaTheme="majorEastAsia" w:hAnsiTheme="majorHAnsi" w:cstheme="majorBidi" w:hint="default"/>
      <w:i/>
      <w:iCs/>
      <w:color w:val="404040" w:themeColor="text1" w:themeTint="BF"/>
      <w:lang w:eastAsia="ru-RU"/>
    </w:rPr>
  </w:style>
  <w:style w:type="character" w:customStyle="1" w:styleId="1f7">
    <w:name w:val="Основной текст с отступом Знак1"/>
    <w:basedOn w:val="a4"/>
    <w:uiPriority w:val="99"/>
    <w:semiHidden/>
    <w:rsid w:val="003B057D"/>
    <w:rPr>
      <w:rFonts w:ascii="Times New Roman" w:eastAsia="Times New Roman" w:hAnsi="Times New Roman" w:cs="Times New Roman"/>
      <w:sz w:val="24"/>
      <w:szCs w:val="24"/>
      <w:lang w:eastAsia="ru-RU"/>
    </w:rPr>
  </w:style>
  <w:style w:type="character" w:customStyle="1" w:styleId="1f8">
    <w:name w:val="Схема документа Знак1"/>
    <w:basedOn w:val="a4"/>
    <w:semiHidden/>
    <w:rsid w:val="003B057D"/>
    <w:rPr>
      <w:rFonts w:ascii="Tahoma" w:eastAsia="Times New Roman" w:hAnsi="Tahoma" w:cs="Tahoma"/>
      <w:sz w:val="16"/>
      <w:szCs w:val="16"/>
      <w:lang w:eastAsia="ru-RU"/>
    </w:rPr>
  </w:style>
  <w:style w:type="character" w:customStyle="1" w:styleId="1f9">
    <w:name w:val="Текст выноски Знак1"/>
    <w:basedOn w:val="a4"/>
    <w:uiPriority w:val="99"/>
    <w:semiHidden/>
    <w:rsid w:val="003B05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838ED"/>
    <w:rPr>
      <w:sz w:val="24"/>
      <w:szCs w:val="24"/>
    </w:rPr>
  </w:style>
  <w:style w:type="paragraph" w:styleId="14">
    <w:name w:val="heading 1"/>
    <w:basedOn w:val="a3"/>
    <w:next w:val="a3"/>
    <w:link w:val="15"/>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3"/>
    <w:next w:val="a3"/>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3"/>
    <w:next w:val="a3"/>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3"/>
    <w:next w:val="a3"/>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3"/>
    <w:next w:val="a3"/>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3"/>
    <w:next w:val="a3"/>
    <w:link w:val="70"/>
    <w:uiPriority w:val="9"/>
    <w:semiHidden/>
    <w:unhideWhenUsed/>
    <w:qFormat/>
    <w:rsid w:val="00B838ED"/>
    <w:pPr>
      <w:spacing w:before="240" w:after="60"/>
      <w:outlineLvl w:val="6"/>
    </w:pPr>
    <w:rPr>
      <w:rFonts w:cstheme="majorBidi"/>
    </w:rPr>
  </w:style>
  <w:style w:type="paragraph" w:styleId="8">
    <w:name w:val="heading 8"/>
    <w:basedOn w:val="a3"/>
    <w:next w:val="a3"/>
    <w:link w:val="80"/>
    <w:uiPriority w:val="9"/>
    <w:semiHidden/>
    <w:unhideWhenUsed/>
    <w:qFormat/>
    <w:rsid w:val="00B838ED"/>
    <w:pPr>
      <w:spacing w:before="240" w:after="60"/>
      <w:outlineLvl w:val="7"/>
    </w:pPr>
    <w:rPr>
      <w:rFonts w:cstheme="majorBidi"/>
      <w:i/>
      <w:iCs/>
    </w:rPr>
  </w:style>
  <w:style w:type="paragraph" w:styleId="9">
    <w:name w:val="heading 9"/>
    <w:basedOn w:val="a3"/>
    <w:next w:val="a3"/>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4"/>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4"/>
    <w:link w:val="4"/>
    <w:uiPriority w:val="9"/>
    <w:semiHidden/>
    <w:rsid w:val="00B838ED"/>
    <w:rPr>
      <w:rFonts w:cstheme="majorBidi"/>
      <w:b/>
      <w:bCs/>
      <w:sz w:val="28"/>
      <w:szCs w:val="28"/>
    </w:rPr>
  </w:style>
  <w:style w:type="character" w:customStyle="1" w:styleId="50">
    <w:name w:val="Заголовок 5 Знак"/>
    <w:basedOn w:val="a4"/>
    <w:link w:val="5"/>
    <w:uiPriority w:val="9"/>
    <w:semiHidden/>
    <w:rsid w:val="00B838ED"/>
    <w:rPr>
      <w:rFonts w:cstheme="majorBidi"/>
      <w:b/>
      <w:bCs/>
      <w:i/>
      <w:iCs/>
      <w:sz w:val="26"/>
      <w:szCs w:val="26"/>
    </w:rPr>
  </w:style>
  <w:style w:type="character" w:customStyle="1" w:styleId="60">
    <w:name w:val="Заголовок 6 Знак"/>
    <w:basedOn w:val="a4"/>
    <w:link w:val="6"/>
    <w:uiPriority w:val="9"/>
    <w:semiHidden/>
    <w:rsid w:val="00B838ED"/>
    <w:rPr>
      <w:rFonts w:cstheme="majorBidi"/>
      <w:b/>
      <w:bCs/>
    </w:rPr>
  </w:style>
  <w:style w:type="character" w:customStyle="1" w:styleId="70">
    <w:name w:val="Заголовок 7 Знак"/>
    <w:basedOn w:val="a4"/>
    <w:link w:val="7"/>
    <w:uiPriority w:val="9"/>
    <w:semiHidden/>
    <w:rsid w:val="00B838ED"/>
    <w:rPr>
      <w:rFonts w:cstheme="majorBidi"/>
      <w:sz w:val="24"/>
      <w:szCs w:val="24"/>
    </w:rPr>
  </w:style>
  <w:style w:type="character" w:customStyle="1" w:styleId="80">
    <w:name w:val="Заголовок 8 Знак"/>
    <w:basedOn w:val="a4"/>
    <w:link w:val="8"/>
    <w:uiPriority w:val="9"/>
    <w:semiHidden/>
    <w:rsid w:val="00B838ED"/>
    <w:rPr>
      <w:rFonts w:cstheme="majorBidi"/>
      <w:i/>
      <w:iCs/>
      <w:sz w:val="24"/>
      <w:szCs w:val="24"/>
    </w:rPr>
  </w:style>
  <w:style w:type="character" w:customStyle="1" w:styleId="90">
    <w:name w:val="Заголовок 9 Знак"/>
    <w:basedOn w:val="a4"/>
    <w:link w:val="9"/>
    <w:uiPriority w:val="9"/>
    <w:semiHidden/>
    <w:rsid w:val="00B838ED"/>
    <w:rPr>
      <w:rFonts w:asciiTheme="majorHAnsi" w:eastAsiaTheme="majorEastAsia" w:hAnsiTheme="majorHAnsi" w:cstheme="majorBidi"/>
    </w:rPr>
  </w:style>
  <w:style w:type="paragraph" w:styleId="a7">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3"/>
    <w:next w:val="a3"/>
    <w:link w:val="a8"/>
    <w:unhideWhenUsed/>
    <w:qFormat/>
    <w:rsid w:val="00344D5E"/>
    <w:rPr>
      <w:b/>
      <w:bCs/>
      <w:color w:val="943634" w:themeColor="accent2" w:themeShade="BF"/>
      <w:sz w:val="18"/>
      <w:szCs w:val="18"/>
    </w:rPr>
  </w:style>
  <w:style w:type="paragraph" w:styleId="a9">
    <w:name w:val="Title"/>
    <w:aliases w:val="Знак3 Знак Знак Знак Знак,Знак3,Знак3 Знак Знак Знак,Знак13 Знак,Название Знак Знак,Знак13 Знак Знак,Знак13 Знак1"/>
    <w:basedOn w:val="a3"/>
    <w:next w:val="a3"/>
    <w:link w:val="aa"/>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4"/>
    <w:link w:val="a9"/>
    <w:rsid w:val="00B838ED"/>
    <w:rPr>
      <w:rFonts w:asciiTheme="majorHAnsi" w:eastAsiaTheme="majorEastAsia" w:hAnsiTheme="majorHAnsi" w:cstheme="majorBidi"/>
      <w:b/>
      <w:bCs/>
      <w:kern w:val="28"/>
      <w:sz w:val="32"/>
      <w:szCs w:val="32"/>
    </w:rPr>
  </w:style>
  <w:style w:type="paragraph" w:styleId="ab">
    <w:name w:val="Subtitle"/>
    <w:aliases w:val="Знак4 Знак Знак,Знак4 Знак"/>
    <w:basedOn w:val="a3"/>
    <w:next w:val="a3"/>
    <w:link w:val="ac"/>
    <w:uiPriority w:val="11"/>
    <w:qFormat/>
    <w:rsid w:val="00B838ED"/>
    <w:pPr>
      <w:spacing w:after="60"/>
      <w:jc w:val="center"/>
      <w:outlineLvl w:val="1"/>
    </w:pPr>
    <w:rPr>
      <w:rFonts w:asciiTheme="majorHAnsi" w:eastAsiaTheme="majorEastAsia" w:hAnsiTheme="majorHAnsi" w:cstheme="majorBidi"/>
    </w:rPr>
  </w:style>
  <w:style w:type="character" w:customStyle="1" w:styleId="ac">
    <w:name w:val="Подзаголовок Знак"/>
    <w:aliases w:val="Знак4 Знак Знак Знак,Знак4 Знак Знак1"/>
    <w:basedOn w:val="a4"/>
    <w:link w:val="ab"/>
    <w:uiPriority w:val="11"/>
    <w:rsid w:val="00B838ED"/>
    <w:rPr>
      <w:rFonts w:asciiTheme="majorHAnsi" w:eastAsiaTheme="majorEastAsia" w:hAnsiTheme="majorHAnsi" w:cstheme="majorBidi"/>
      <w:sz w:val="24"/>
      <w:szCs w:val="24"/>
    </w:rPr>
  </w:style>
  <w:style w:type="character" w:styleId="ad">
    <w:name w:val="Strong"/>
    <w:basedOn w:val="a4"/>
    <w:qFormat/>
    <w:rsid w:val="00B838ED"/>
    <w:rPr>
      <w:b/>
      <w:bCs/>
    </w:rPr>
  </w:style>
  <w:style w:type="character" w:styleId="ae">
    <w:name w:val="Emphasis"/>
    <w:basedOn w:val="a4"/>
    <w:uiPriority w:val="20"/>
    <w:qFormat/>
    <w:rsid w:val="00B838ED"/>
    <w:rPr>
      <w:rFonts w:asciiTheme="minorHAnsi" w:hAnsiTheme="minorHAnsi"/>
      <w:b/>
      <w:i/>
      <w:iCs/>
    </w:rPr>
  </w:style>
  <w:style w:type="paragraph" w:styleId="af">
    <w:name w:val="No Spacing"/>
    <w:basedOn w:val="a3"/>
    <w:link w:val="af0"/>
    <w:uiPriority w:val="1"/>
    <w:qFormat/>
    <w:rsid w:val="00B838ED"/>
    <w:rPr>
      <w:szCs w:val="32"/>
    </w:rPr>
  </w:style>
  <w:style w:type="paragraph" w:styleId="af1">
    <w:name w:val="List Paragraph"/>
    <w:basedOn w:val="a3"/>
    <w:uiPriority w:val="34"/>
    <w:qFormat/>
    <w:rsid w:val="00B838ED"/>
    <w:pPr>
      <w:ind w:left="720"/>
      <w:contextualSpacing/>
    </w:pPr>
  </w:style>
  <w:style w:type="paragraph" w:styleId="21">
    <w:name w:val="Quote"/>
    <w:basedOn w:val="a3"/>
    <w:next w:val="a3"/>
    <w:link w:val="22"/>
    <w:uiPriority w:val="29"/>
    <w:qFormat/>
    <w:rsid w:val="00B838ED"/>
    <w:rPr>
      <w:i/>
    </w:rPr>
  </w:style>
  <w:style w:type="character" w:customStyle="1" w:styleId="22">
    <w:name w:val="Цитата 2 Знак"/>
    <w:basedOn w:val="a4"/>
    <w:link w:val="21"/>
    <w:uiPriority w:val="29"/>
    <w:rsid w:val="00B838ED"/>
    <w:rPr>
      <w:i/>
      <w:sz w:val="24"/>
      <w:szCs w:val="24"/>
    </w:rPr>
  </w:style>
  <w:style w:type="paragraph" w:styleId="af2">
    <w:name w:val="Intense Quote"/>
    <w:basedOn w:val="a3"/>
    <w:next w:val="a3"/>
    <w:link w:val="af3"/>
    <w:uiPriority w:val="30"/>
    <w:qFormat/>
    <w:rsid w:val="00B838ED"/>
    <w:pPr>
      <w:ind w:left="720" w:right="720"/>
    </w:pPr>
    <w:rPr>
      <w:rFonts w:cstheme="majorBidi"/>
      <w:b/>
      <w:i/>
      <w:szCs w:val="22"/>
    </w:rPr>
  </w:style>
  <w:style w:type="character" w:customStyle="1" w:styleId="af3">
    <w:name w:val="Выделенная цитата Знак"/>
    <w:basedOn w:val="a4"/>
    <w:link w:val="af2"/>
    <w:uiPriority w:val="30"/>
    <w:rsid w:val="00B838ED"/>
    <w:rPr>
      <w:rFonts w:cstheme="majorBidi"/>
      <w:b/>
      <w:i/>
      <w:sz w:val="24"/>
    </w:rPr>
  </w:style>
  <w:style w:type="character" w:styleId="af4">
    <w:name w:val="Subtle Emphasis"/>
    <w:uiPriority w:val="19"/>
    <w:qFormat/>
    <w:rsid w:val="00B838ED"/>
    <w:rPr>
      <w:i/>
      <w:color w:val="5A5A5A" w:themeColor="text1" w:themeTint="A5"/>
    </w:rPr>
  </w:style>
  <w:style w:type="character" w:styleId="af5">
    <w:name w:val="Intense Emphasis"/>
    <w:basedOn w:val="a4"/>
    <w:uiPriority w:val="21"/>
    <w:qFormat/>
    <w:rsid w:val="00B838ED"/>
    <w:rPr>
      <w:b/>
      <w:i/>
      <w:sz w:val="24"/>
      <w:szCs w:val="24"/>
      <w:u w:val="single"/>
    </w:rPr>
  </w:style>
  <w:style w:type="character" w:styleId="af6">
    <w:name w:val="Subtle Reference"/>
    <w:basedOn w:val="a4"/>
    <w:uiPriority w:val="31"/>
    <w:qFormat/>
    <w:rsid w:val="00B838ED"/>
    <w:rPr>
      <w:sz w:val="24"/>
      <w:szCs w:val="24"/>
      <w:u w:val="single"/>
    </w:rPr>
  </w:style>
  <w:style w:type="character" w:styleId="af7">
    <w:name w:val="Intense Reference"/>
    <w:basedOn w:val="a4"/>
    <w:uiPriority w:val="32"/>
    <w:qFormat/>
    <w:rsid w:val="00B838ED"/>
    <w:rPr>
      <w:b/>
      <w:sz w:val="24"/>
      <w:u w:val="single"/>
    </w:rPr>
  </w:style>
  <w:style w:type="character" w:styleId="af8">
    <w:name w:val="Book Title"/>
    <w:basedOn w:val="a4"/>
    <w:uiPriority w:val="33"/>
    <w:qFormat/>
    <w:rsid w:val="00B838ED"/>
    <w:rPr>
      <w:rFonts w:asciiTheme="majorHAnsi" w:eastAsiaTheme="majorEastAsia" w:hAnsiTheme="majorHAnsi"/>
      <w:b/>
      <w:i/>
      <w:sz w:val="24"/>
      <w:szCs w:val="24"/>
    </w:rPr>
  </w:style>
  <w:style w:type="paragraph" w:styleId="af9">
    <w:name w:val="TOC Heading"/>
    <w:basedOn w:val="14"/>
    <w:next w:val="a3"/>
    <w:uiPriority w:val="39"/>
    <w:semiHidden/>
    <w:unhideWhenUsed/>
    <w:qFormat/>
    <w:rsid w:val="00B838ED"/>
    <w:pPr>
      <w:outlineLvl w:val="9"/>
    </w:pPr>
  </w:style>
  <w:style w:type="numbering" w:customStyle="1" w:styleId="16">
    <w:name w:val="Нет списка1"/>
    <w:next w:val="a6"/>
    <w:uiPriority w:val="99"/>
    <w:semiHidden/>
    <w:unhideWhenUsed/>
    <w:rsid w:val="003B057D"/>
  </w:style>
  <w:style w:type="paragraph" w:styleId="afa">
    <w:name w:val="Body Text"/>
    <w:aliases w:val="TabelTekst,text,Body Text2,Char,Body Text2 Char Char Char Char Char Char Char Char Char,Main text,Body Text Char2 Char,Body Text Char1 Char Char,Body Text Char Char Char Char,TabelTekst Char Char Char Char, Char"/>
    <w:basedOn w:val="a3"/>
    <w:link w:val="afb"/>
    <w:uiPriority w:val="99"/>
    <w:unhideWhenUsed/>
    <w:qFormat/>
    <w:rsid w:val="003B057D"/>
    <w:pPr>
      <w:widowControl w:val="0"/>
      <w:ind w:left="170"/>
    </w:pPr>
    <w:rPr>
      <w:rFonts w:ascii="Times New Roman" w:eastAsia="Times New Roman" w:hAnsi="Times New Roman" w:cstheme="minorBidi"/>
      <w:sz w:val="26"/>
      <w:szCs w:val="26"/>
    </w:rPr>
  </w:style>
  <w:style w:type="character" w:customStyle="1" w:styleId="afb">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4"/>
    <w:link w:val="afa"/>
    <w:uiPriority w:val="99"/>
    <w:rsid w:val="003B057D"/>
    <w:rPr>
      <w:rFonts w:ascii="Times New Roman" w:eastAsia="Times New Roman" w:hAnsi="Times New Roman" w:cstheme="minorBidi"/>
      <w:sz w:val="26"/>
      <w:szCs w:val="26"/>
    </w:rPr>
  </w:style>
  <w:style w:type="paragraph" w:styleId="afc">
    <w:name w:val="Body Text Indent"/>
    <w:basedOn w:val="a3"/>
    <w:link w:val="afd"/>
    <w:uiPriority w:val="99"/>
    <w:semiHidden/>
    <w:unhideWhenUsed/>
    <w:rsid w:val="003B057D"/>
    <w:pPr>
      <w:spacing w:after="120"/>
      <w:ind w:left="283"/>
    </w:pPr>
    <w:rPr>
      <w:rFonts w:ascii="Times New Roman" w:eastAsia="Times New Roman" w:hAnsi="Times New Roman"/>
      <w:lang w:eastAsia="ru-RU"/>
    </w:rPr>
  </w:style>
  <w:style w:type="character" w:customStyle="1" w:styleId="afd">
    <w:name w:val="Основной текст с отступом Знак"/>
    <w:basedOn w:val="a4"/>
    <w:link w:val="afc"/>
    <w:uiPriority w:val="99"/>
    <w:semiHidden/>
    <w:rsid w:val="003B057D"/>
    <w:rPr>
      <w:rFonts w:ascii="Times New Roman" w:eastAsia="Times New Roman" w:hAnsi="Times New Roman"/>
      <w:sz w:val="24"/>
      <w:szCs w:val="24"/>
      <w:lang w:eastAsia="ru-RU"/>
    </w:rPr>
  </w:style>
  <w:style w:type="paragraph" w:customStyle="1" w:styleId="17">
    <w:name w:val="Без интервала1"/>
    <w:next w:val="af"/>
    <w:uiPriority w:val="99"/>
    <w:qFormat/>
    <w:rsid w:val="003B057D"/>
    <w:rPr>
      <w:rFonts w:ascii="Calibri" w:eastAsia="Times New Roman" w:hAnsi="Calibri"/>
      <w:lang w:eastAsia="ru-RU"/>
    </w:rPr>
  </w:style>
  <w:style w:type="paragraph" w:customStyle="1" w:styleId="afe">
    <w:name w:val="Обычный + Черный"/>
    <w:aliases w:val="уплотненный на  0,2 пт + 11 пт,разреженный на  0,05 пт + 11 ...,5пт + 11 пт"/>
    <w:basedOn w:val="a3"/>
    <w:uiPriority w:val="99"/>
    <w:qFormat/>
    <w:rsid w:val="003B057D"/>
    <w:pPr>
      <w:widowControl w:val="0"/>
      <w:autoSpaceDE w:val="0"/>
      <w:autoSpaceDN w:val="0"/>
      <w:adjustRightInd w:val="0"/>
    </w:pPr>
    <w:rPr>
      <w:rFonts w:ascii="Times New Roman" w:eastAsia="Times New Roman" w:hAnsi="Times New Roman"/>
      <w:sz w:val="16"/>
      <w:szCs w:val="16"/>
      <w:lang w:eastAsia="ru-RU"/>
    </w:rPr>
  </w:style>
  <w:style w:type="character" w:customStyle="1" w:styleId="ConsPlusNormal">
    <w:name w:val="ConsPlusNormal Знак"/>
    <w:link w:val="ConsPlusNormal0"/>
    <w:locked/>
    <w:rsid w:val="003B057D"/>
    <w:rPr>
      <w:rFonts w:ascii="Arial" w:eastAsia="Times New Roman" w:hAnsi="Arial" w:cs="Arial"/>
      <w:sz w:val="20"/>
      <w:szCs w:val="20"/>
      <w:lang w:eastAsia="ru-RU"/>
    </w:rPr>
  </w:style>
  <w:style w:type="paragraph" w:customStyle="1" w:styleId="ConsPlusNormal0">
    <w:name w:val="ConsPlusNormal"/>
    <w:link w:val="ConsPlusNormal"/>
    <w:qFormat/>
    <w:rsid w:val="003B057D"/>
    <w:pPr>
      <w:widowControl w:val="0"/>
      <w:autoSpaceDE w:val="0"/>
      <w:autoSpaceDN w:val="0"/>
      <w:adjustRightInd w:val="0"/>
    </w:pPr>
    <w:rPr>
      <w:rFonts w:ascii="Arial" w:eastAsia="Times New Roman" w:hAnsi="Arial" w:cs="Arial"/>
      <w:sz w:val="20"/>
      <w:szCs w:val="20"/>
      <w:lang w:eastAsia="ru-RU"/>
    </w:rPr>
  </w:style>
  <w:style w:type="paragraph" w:customStyle="1" w:styleId="Default">
    <w:name w:val="Default"/>
    <w:uiPriority w:val="99"/>
    <w:qFormat/>
    <w:rsid w:val="003B057D"/>
    <w:pPr>
      <w:autoSpaceDE w:val="0"/>
      <w:autoSpaceDN w:val="0"/>
      <w:adjustRightInd w:val="0"/>
    </w:pPr>
    <w:rPr>
      <w:rFonts w:ascii="Times New Roman" w:eastAsia="Calibri" w:hAnsi="Times New Roman"/>
      <w:color w:val="000000"/>
      <w:sz w:val="24"/>
      <w:szCs w:val="24"/>
    </w:rPr>
  </w:style>
  <w:style w:type="paragraph" w:customStyle="1" w:styleId="Noparagraphstyle">
    <w:name w:val="[No paragraph style]"/>
    <w:uiPriority w:val="99"/>
    <w:qFormat/>
    <w:rsid w:val="003B057D"/>
    <w:pPr>
      <w:autoSpaceDE w:val="0"/>
      <w:autoSpaceDN w:val="0"/>
      <w:adjustRightInd w:val="0"/>
      <w:spacing w:line="288" w:lineRule="auto"/>
    </w:pPr>
    <w:rPr>
      <w:rFonts w:ascii="Times New Roman" w:eastAsia="Times New Roman" w:hAnsi="Times New Roman"/>
      <w:color w:val="000000"/>
      <w:sz w:val="24"/>
      <w:szCs w:val="24"/>
      <w:lang w:eastAsia="ru-RU"/>
    </w:rPr>
  </w:style>
  <w:style w:type="paragraph" w:styleId="aff">
    <w:name w:val="Balloon Text"/>
    <w:basedOn w:val="a3"/>
    <w:link w:val="aff0"/>
    <w:uiPriority w:val="99"/>
    <w:unhideWhenUsed/>
    <w:rsid w:val="003B057D"/>
    <w:rPr>
      <w:rFonts w:ascii="Tahoma" w:eastAsia="Times New Roman" w:hAnsi="Tahoma" w:cs="Tahoma"/>
      <w:sz w:val="16"/>
      <w:szCs w:val="16"/>
      <w:lang w:eastAsia="ru-RU"/>
    </w:rPr>
  </w:style>
  <w:style w:type="character" w:customStyle="1" w:styleId="aff0">
    <w:name w:val="Текст выноски Знак"/>
    <w:basedOn w:val="a4"/>
    <w:link w:val="aff"/>
    <w:uiPriority w:val="99"/>
    <w:rsid w:val="003B057D"/>
    <w:rPr>
      <w:rFonts w:ascii="Tahoma" w:eastAsia="Times New Roman" w:hAnsi="Tahoma" w:cs="Tahoma"/>
      <w:sz w:val="16"/>
      <w:szCs w:val="16"/>
      <w:lang w:eastAsia="ru-RU"/>
    </w:rPr>
  </w:style>
  <w:style w:type="paragraph" w:customStyle="1" w:styleId="210">
    <w:name w:val="Основной текст 21"/>
    <w:basedOn w:val="a3"/>
    <w:uiPriority w:val="99"/>
    <w:qFormat/>
    <w:rsid w:val="003B057D"/>
    <w:pPr>
      <w:overflowPunct w:val="0"/>
      <w:autoSpaceDE w:val="0"/>
      <w:autoSpaceDN w:val="0"/>
      <w:adjustRightInd w:val="0"/>
      <w:ind w:firstLine="709"/>
      <w:jc w:val="both"/>
      <w:textAlignment w:val="baseline"/>
    </w:pPr>
    <w:rPr>
      <w:rFonts w:ascii="Times New Roman" w:eastAsia="Times New Roman" w:hAnsi="Times New Roman"/>
      <w:szCs w:val="20"/>
      <w:lang w:eastAsia="ru-RU"/>
    </w:rPr>
  </w:style>
  <w:style w:type="paragraph" w:customStyle="1" w:styleId="23">
    <w:name w:val="Знак2"/>
    <w:basedOn w:val="a3"/>
    <w:uiPriority w:val="99"/>
    <w:qFormat/>
    <w:rsid w:val="003B057D"/>
    <w:pPr>
      <w:spacing w:after="160" w:line="240" w:lineRule="exact"/>
    </w:pPr>
    <w:rPr>
      <w:rFonts w:ascii="Verdana" w:eastAsia="Times New Roman" w:hAnsi="Verdana"/>
      <w:sz w:val="20"/>
      <w:szCs w:val="20"/>
      <w:lang w:val="en-US"/>
    </w:rPr>
  </w:style>
  <w:style w:type="character" w:styleId="aff1">
    <w:name w:val="Hyperlink"/>
    <w:basedOn w:val="a4"/>
    <w:unhideWhenUsed/>
    <w:rsid w:val="003B057D"/>
    <w:rPr>
      <w:color w:val="0000FF" w:themeColor="hyperlink"/>
      <w:u w:val="single"/>
    </w:rPr>
  </w:style>
  <w:style w:type="character" w:customStyle="1" w:styleId="af0">
    <w:name w:val="Без интервала Знак"/>
    <w:link w:val="af"/>
    <w:uiPriority w:val="1"/>
    <w:locked/>
    <w:rsid w:val="003B057D"/>
    <w:rPr>
      <w:sz w:val="24"/>
      <w:szCs w:val="32"/>
    </w:rPr>
  </w:style>
  <w:style w:type="numbering" w:customStyle="1" w:styleId="112">
    <w:name w:val="Нет списка11"/>
    <w:next w:val="a6"/>
    <w:uiPriority w:val="99"/>
    <w:semiHidden/>
    <w:unhideWhenUsed/>
    <w:rsid w:val="003B057D"/>
  </w:style>
  <w:style w:type="character" w:customStyle="1" w:styleId="a8">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7"/>
    <w:locked/>
    <w:rsid w:val="003B057D"/>
    <w:rPr>
      <w:b/>
      <w:bCs/>
      <w:color w:val="943634" w:themeColor="accent2" w:themeShade="BF"/>
      <w:sz w:val="18"/>
      <w:szCs w:val="18"/>
    </w:rPr>
  </w:style>
  <w:style w:type="paragraph" w:styleId="aff2">
    <w:name w:val="Normal (Web)"/>
    <w:aliases w:val="Обычный (Web)1,Обычный (Web),Обычный (веб) Знак Знак,Обычный (Web) Знак Знак Знак, Знак Знак2,Знак Знак2"/>
    <w:basedOn w:val="a3"/>
    <w:link w:val="aff3"/>
    <w:uiPriority w:val="99"/>
    <w:qFormat/>
    <w:rsid w:val="003B057D"/>
    <w:pPr>
      <w:spacing w:before="75" w:after="75"/>
      <w:ind w:left="150" w:right="150"/>
      <w:jc w:val="both"/>
    </w:pPr>
    <w:rPr>
      <w:rFonts w:ascii="Times New Roman" w:eastAsia="Times New Roman" w:hAnsi="Times New Roman"/>
      <w:color w:val="000000"/>
      <w:sz w:val="18"/>
      <w:szCs w:val="18"/>
      <w:lang w:eastAsia="ru-RU"/>
    </w:rPr>
  </w:style>
  <w:style w:type="table" w:styleId="aff4">
    <w:name w:val="Table Grid"/>
    <w:basedOn w:val="a5"/>
    <w:rsid w:val="003B0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3B057D"/>
    <w:pPr>
      <w:widowControl w:val="0"/>
      <w:autoSpaceDE w:val="0"/>
      <w:autoSpaceDN w:val="0"/>
      <w:adjustRightInd w:val="0"/>
    </w:pPr>
    <w:rPr>
      <w:rFonts w:ascii="Arial" w:eastAsia="Times New Roman" w:hAnsi="Arial" w:cs="Arial"/>
      <w:sz w:val="20"/>
      <w:szCs w:val="20"/>
      <w:lang w:eastAsia="ru-RU"/>
    </w:rPr>
  </w:style>
  <w:style w:type="character" w:customStyle="1" w:styleId="aff5">
    <w:name w:val="Текст сноски Знак"/>
    <w:basedOn w:val="a4"/>
    <w:link w:val="aff6"/>
    <w:semiHidden/>
    <w:rsid w:val="003B057D"/>
    <w:rPr>
      <w:rFonts w:ascii="Times New Roman" w:eastAsia="Times New Roman" w:hAnsi="Times New Roman"/>
      <w:sz w:val="20"/>
      <w:szCs w:val="20"/>
      <w:lang w:val="x-none" w:eastAsia="ru-RU"/>
    </w:rPr>
  </w:style>
  <w:style w:type="paragraph" w:styleId="aff6">
    <w:name w:val="footnote text"/>
    <w:basedOn w:val="a3"/>
    <w:link w:val="aff5"/>
    <w:semiHidden/>
    <w:rsid w:val="003B057D"/>
    <w:rPr>
      <w:rFonts w:ascii="Times New Roman" w:eastAsia="Times New Roman" w:hAnsi="Times New Roman"/>
      <w:sz w:val="20"/>
      <w:szCs w:val="20"/>
      <w:lang w:val="x-none" w:eastAsia="ru-RU"/>
    </w:rPr>
  </w:style>
  <w:style w:type="character" w:customStyle="1" w:styleId="18">
    <w:name w:val="Текст сноски Знак1"/>
    <w:basedOn w:val="a4"/>
    <w:uiPriority w:val="99"/>
    <w:semiHidden/>
    <w:rsid w:val="003B057D"/>
    <w:rPr>
      <w:sz w:val="20"/>
      <w:szCs w:val="20"/>
    </w:rPr>
  </w:style>
  <w:style w:type="paragraph" w:customStyle="1" w:styleId="Style120">
    <w:name w:val="Style120"/>
    <w:basedOn w:val="a3"/>
    <w:uiPriority w:val="99"/>
    <w:qFormat/>
    <w:rsid w:val="003B057D"/>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40">
    <w:name w:val="Font Style240"/>
    <w:rsid w:val="003B057D"/>
    <w:rPr>
      <w:rFonts w:ascii="Times New Roman" w:hAnsi="Times New Roman" w:cs="Times New Roman"/>
      <w:sz w:val="20"/>
      <w:szCs w:val="20"/>
    </w:rPr>
  </w:style>
  <w:style w:type="character" w:customStyle="1" w:styleId="FontStyle14">
    <w:name w:val="Font Style14"/>
    <w:rsid w:val="003B057D"/>
    <w:rPr>
      <w:rFonts w:ascii="Times New Roman" w:hAnsi="Times New Roman" w:cs="Times New Roman"/>
      <w:sz w:val="26"/>
      <w:szCs w:val="26"/>
    </w:rPr>
  </w:style>
  <w:style w:type="paragraph" w:customStyle="1" w:styleId="aff7">
    <w:name w:val="_ТЕКСТ"/>
    <w:basedOn w:val="a3"/>
    <w:link w:val="aff8"/>
    <w:qFormat/>
    <w:rsid w:val="003B057D"/>
    <w:pPr>
      <w:spacing w:line="360" w:lineRule="auto"/>
      <w:ind w:firstLine="709"/>
      <w:jc w:val="both"/>
    </w:pPr>
    <w:rPr>
      <w:rFonts w:ascii="Arial" w:eastAsia="Calibri" w:hAnsi="Arial"/>
      <w:szCs w:val="20"/>
      <w:lang w:val="x-none" w:eastAsia="x-none"/>
    </w:rPr>
  </w:style>
  <w:style w:type="character" w:customStyle="1" w:styleId="aff8">
    <w:name w:val="_ТЕКСТ Знак"/>
    <w:link w:val="aff7"/>
    <w:rsid w:val="003B057D"/>
    <w:rPr>
      <w:rFonts w:ascii="Arial" w:eastAsia="Calibri" w:hAnsi="Arial"/>
      <w:sz w:val="24"/>
      <w:szCs w:val="20"/>
      <w:lang w:val="x-none" w:eastAsia="x-none"/>
    </w:rPr>
  </w:style>
  <w:style w:type="paragraph" w:customStyle="1" w:styleId="ConsPlusTitle">
    <w:name w:val="ConsPlusTitle"/>
    <w:uiPriority w:val="99"/>
    <w:qFormat/>
    <w:rsid w:val="003B057D"/>
    <w:pPr>
      <w:widowControl w:val="0"/>
      <w:autoSpaceDE w:val="0"/>
      <w:autoSpaceDN w:val="0"/>
      <w:adjustRightInd w:val="0"/>
    </w:pPr>
    <w:rPr>
      <w:rFonts w:ascii="Calibri" w:eastAsia="Times New Roman" w:hAnsi="Calibri" w:cs="Calibri"/>
      <w:b/>
      <w:bCs/>
      <w:lang w:eastAsia="ru-RU"/>
    </w:rPr>
  </w:style>
  <w:style w:type="character" w:customStyle="1" w:styleId="19">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Char Знак"/>
    <w:locked/>
    <w:rsid w:val="003B057D"/>
    <w:rPr>
      <w:rFonts w:ascii="Arial" w:eastAsia="Times New Roman" w:hAnsi="Arial"/>
      <w:spacing w:val="-5"/>
      <w:sz w:val="20"/>
      <w:szCs w:val="20"/>
      <w:lang w:val="x-none" w:eastAsia="x-none"/>
    </w:rPr>
  </w:style>
  <w:style w:type="paragraph" w:customStyle="1" w:styleId="aff9">
    <w:name w:val="Обычный + По ширине"/>
    <w:aliases w:val="Междустр.интервал:  одинарный + Междустр.интервал:  одина..."/>
    <w:basedOn w:val="a3"/>
    <w:uiPriority w:val="99"/>
    <w:qFormat/>
    <w:rsid w:val="003B057D"/>
    <w:pPr>
      <w:spacing w:line="360" w:lineRule="auto"/>
      <w:jc w:val="both"/>
    </w:pPr>
    <w:rPr>
      <w:rFonts w:ascii="Times New Roman" w:eastAsia="Times New Roman" w:hAnsi="Times New Roman"/>
      <w:lang w:eastAsia="ru-RU"/>
    </w:rPr>
  </w:style>
  <w:style w:type="paragraph" w:customStyle="1" w:styleId="ConsPlusNonformat">
    <w:name w:val="ConsPlusNonformat"/>
    <w:uiPriority w:val="99"/>
    <w:qFormat/>
    <w:rsid w:val="003B057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Style49">
    <w:name w:val="Style49"/>
    <w:basedOn w:val="a3"/>
    <w:uiPriority w:val="99"/>
    <w:qFormat/>
    <w:rsid w:val="003B057D"/>
    <w:pPr>
      <w:widowControl w:val="0"/>
      <w:numPr>
        <w:numId w:val="2"/>
      </w:numPr>
      <w:autoSpaceDE w:val="0"/>
      <w:autoSpaceDN w:val="0"/>
      <w:adjustRightInd w:val="0"/>
      <w:ind w:left="0" w:firstLine="0"/>
    </w:pPr>
    <w:rPr>
      <w:rFonts w:ascii="Times New Roman" w:eastAsia="Times New Roman" w:hAnsi="Times New Roman"/>
      <w:lang w:eastAsia="ru-RU"/>
    </w:rPr>
  </w:style>
  <w:style w:type="paragraph" w:customStyle="1" w:styleId="BodyTextKeep">
    <w:name w:val="Body Text Keep"/>
    <w:basedOn w:val="afa"/>
    <w:link w:val="BodyTextKeepChar"/>
    <w:qFormat/>
    <w:rsid w:val="003B057D"/>
    <w:pPr>
      <w:widowControl/>
      <w:spacing w:before="120" w:after="120"/>
      <w:ind w:left="567"/>
      <w:jc w:val="both"/>
    </w:pPr>
    <w:rPr>
      <w:rFonts w:ascii="Calibri" w:hAnsi="Calibri" w:cs="Times New Roman"/>
      <w:spacing w:val="-5"/>
      <w:sz w:val="24"/>
      <w:szCs w:val="20"/>
      <w:lang w:val="x-none" w:eastAsia="x-none"/>
    </w:rPr>
  </w:style>
  <w:style w:type="character" w:customStyle="1" w:styleId="BodyTextKeepChar">
    <w:name w:val="Body Text Keep Char"/>
    <w:link w:val="BodyTextKeep"/>
    <w:locked/>
    <w:rsid w:val="003B057D"/>
    <w:rPr>
      <w:rFonts w:ascii="Calibri" w:eastAsia="Times New Roman" w:hAnsi="Calibri"/>
      <w:spacing w:val="-5"/>
      <w:sz w:val="24"/>
      <w:szCs w:val="20"/>
      <w:lang w:val="x-none" w:eastAsia="x-none"/>
    </w:rPr>
  </w:style>
  <w:style w:type="paragraph" w:styleId="24">
    <w:name w:val="Body Text 2"/>
    <w:basedOn w:val="a3"/>
    <w:link w:val="25"/>
    <w:rsid w:val="003B057D"/>
    <w:pPr>
      <w:spacing w:after="120" w:line="480" w:lineRule="auto"/>
    </w:pPr>
    <w:rPr>
      <w:rFonts w:ascii="Times New Roman" w:eastAsia="Times New Roman" w:hAnsi="Times New Roman"/>
      <w:lang w:val="x-none" w:eastAsia="ru-RU"/>
    </w:rPr>
  </w:style>
  <w:style w:type="character" w:customStyle="1" w:styleId="25">
    <w:name w:val="Основной текст 2 Знак"/>
    <w:basedOn w:val="a4"/>
    <w:link w:val="24"/>
    <w:rsid w:val="003B057D"/>
    <w:rPr>
      <w:rFonts w:ascii="Times New Roman" w:eastAsia="Times New Roman" w:hAnsi="Times New Roman"/>
      <w:sz w:val="24"/>
      <w:szCs w:val="24"/>
      <w:lang w:val="x-none" w:eastAsia="ru-RU"/>
    </w:rPr>
  </w:style>
  <w:style w:type="paragraph" w:customStyle="1" w:styleId="a2">
    <w:name w:val="список"/>
    <w:basedOn w:val="aff7"/>
    <w:link w:val="affa"/>
    <w:qFormat/>
    <w:rsid w:val="003B057D"/>
    <w:pPr>
      <w:numPr>
        <w:numId w:val="1"/>
      </w:numPr>
    </w:pPr>
    <w:rPr>
      <w:rFonts w:eastAsia="Times New Roman"/>
    </w:rPr>
  </w:style>
  <w:style w:type="character" w:customStyle="1" w:styleId="affa">
    <w:name w:val="список Знак"/>
    <w:link w:val="a2"/>
    <w:locked/>
    <w:rsid w:val="003B057D"/>
    <w:rPr>
      <w:rFonts w:ascii="Arial" w:eastAsia="Times New Roman" w:hAnsi="Arial"/>
      <w:sz w:val="24"/>
      <w:szCs w:val="20"/>
      <w:lang w:val="x-none" w:eastAsia="x-none"/>
    </w:rPr>
  </w:style>
  <w:style w:type="paragraph" w:styleId="a0">
    <w:name w:val="header"/>
    <w:basedOn w:val="a3"/>
    <w:link w:val="affb"/>
    <w:uiPriority w:val="99"/>
    <w:rsid w:val="003B057D"/>
    <w:pPr>
      <w:numPr>
        <w:numId w:val="3"/>
      </w:numPr>
      <w:tabs>
        <w:tab w:val="clear" w:pos="1418"/>
        <w:tab w:val="center" w:pos="4677"/>
        <w:tab w:val="right" w:pos="9355"/>
      </w:tabs>
      <w:spacing w:after="200" w:line="276" w:lineRule="auto"/>
      <w:ind w:left="0" w:firstLine="0"/>
    </w:pPr>
    <w:rPr>
      <w:rFonts w:ascii="Calibri" w:eastAsia="Calibri" w:hAnsi="Calibri"/>
      <w:sz w:val="20"/>
      <w:szCs w:val="20"/>
      <w:lang w:val="x-none" w:eastAsia="x-none"/>
    </w:rPr>
  </w:style>
  <w:style w:type="character" w:customStyle="1" w:styleId="affb">
    <w:name w:val="Верхний колонтитул Знак"/>
    <w:basedOn w:val="a4"/>
    <w:link w:val="a0"/>
    <w:uiPriority w:val="99"/>
    <w:rsid w:val="003B057D"/>
    <w:rPr>
      <w:rFonts w:ascii="Calibri" w:eastAsia="Calibri" w:hAnsi="Calibri"/>
      <w:sz w:val="20"/>
      <w:szCs w:val="20"/>
      <w:lang w:val="x-none" w:eastAsia="x-none"/>
    </w:rPr>
  </w:style>
  <w:style w:type="paragraph" w:styleId="affc">
    <w:name w:val="footer"/>
    <w:basedOn w:val="a3"/>
    <w:link w:val="affd"/>
    <w:uiPriority w:val="99"/>
    <w:rsid w:val="003B057D"/>
    <w:pPr>
      <w:tabs>
        <w:tab w:val="center" w:pos="4677"/>
        <w:tab w:val="right" w:pos="9355"/>
      </w:tabs>
      <w:spacing w:after="200" w:line="276" w:lineRule="auto"/>
    </w:pPr>
    <w:rPr>
      <w:rFonts w:ascii="Calibri" w:eastAsia="Times New Roman" w:hAnsi="Calibri"/>
      <w:sz w:val="20"/>
      <w:szCs w:val="20"/>
      <w:lang w:val="x-none" w:eastAsia="x-none"/>
    </w:rPr>
  </w:style>
  <w:style w:type="character" w:customStyle="1" w:styleId="affd">
    <w:name w:val="Нижний колонтитул Знак"/>
    <w:basedOn w:val="a4"/>
    <w:link w:val="affc"/>
    <w:uiPriority w:val="99"/>
    <w:rsid w:val="003B057D"/>
    <w:rPr>
      <w:rFonts w:ascii="Calibri" w:eastAsia="Times New Roman" w:hAnsi="Calibri"/>
      <w:sz w:val="20"/>
      <w:szCs w:val="20"/>
      <w:lang w:val="x-none" w:eastAsia="x-none"/>
    </w:rPr>
  </w:style>
  <w:style w:type="paragraph" w:customStyle="1" w:styleId="Style39">
    <w:name w:val="Style39"/>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39">
    <w:name w:val="Font Style239"/>
    <w:rsid w:val="003B057D"/>
    <w:rPr>
      <w:rFonts w:ascii="Times New Roman" w:hAnsi="Times New Roman" w:cs="Times New Roman"/>
      <w:b/>
      <w:bCs/>
      <w:sz w:val="20"/>
      <w:szCs w:val="20"/>
    </w:rPr>
  </w:style>
  <w:style w:type="paragraph" w:customStyle="1" w:styleId="Style68">
    <w:name w:val="Style68"/>
    <w:basedOn w:val="a3"/>
    <w:uiPriority w:val="99"/>
    <w:qFormat/>
    <w:rsid w:val="003B057D"/>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3"/>
    <w:uiPriority w:val="99"/>
    <w:qFormat/>
    <w:rsid w:val="003B057D"/>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3B057D"/>
    <w:rPr>
      <w:rFonts w:ascii="Times New Roman" w:hAnsi="Times New Roman" w:cs="Times New Roman"/>
      <w:sz w:val="20"/>
      <w:szCs w:val="20"/>
    </w:rPr>
  </w:style>
  <w:style w:type="paragraph" w:customStyle="1" w:styleId="ConsPlusDocList">
    <w:name w:val="ConsPlusDocList"/>
    <w:uiPriority w:val="99"/>
    <w:qFormat/>
    <w:rsid w:val="003B057D"/>
    <w:pPr>
      <w:widowControl w:val="0"/>
      <w:autoSpaceDE w:val="0"/>
      <w:autoSpaceDN w:val="0"/>
      <w:adjustRightInd w:val="0"/>
    </w:pPr>
    <w:rPr>
      <w:rFonts w:ascii="Courier New" w:eastAsia="Times New Roman" w:hAnsi="Courier New" w:cs="Courier New"/>
      <w:sz w:val="20"/>
      <w:szCs w:val="20"/>
      <w:lang w:eastAsia="ru-RU"/>
    </w:rPr>
  </w:style>
  <w:style w:type="paragraph" w:styleId="affe">
    <w:name w:val="List"/>
    <w:aliases w:val="List Char"/>
    <w:basedOn w:val="afa"/>
    <w:uiPriority w:val="99"/>
    <w:qFormat/>
    <w:rsid w:val="003B057D"/>
    <w:pPr>
      <w:widowControl/>
      <w:spacing w:before="120" w:after="120"/>
      <w:ind w:left="1440" w:hanging="360"/>
      <w:jc w:val="both"/>
    </w:pPr>
    <w:rPr>
      <w:rFonts w:ascii="Arial" w:hAnsi="Arial" w:cs="Times New Roman"/>
      <w:spacing w:val="-5"/>
      <w:sz w:val="20"/>
      <w:szCs w:val="22"/>
      <w:lang w:val="x-none" w:eastAsia="x-none"/>
    </w:rPr>
  </w:style>
  <w:style w:type="paragraph" w:customStyle="1" w:styleId="Style106">
    <w:name w:val="Style106"/>
    <w:basedOn w:val="a3"/>
    <w:uiPriority w:val="99"/>
    <w:qFormat/>
    <w:rsid w:val="003B057D"/>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3"/>
    <w:uiPriority w:val="99"/>
    <w:qFormat/>
    <w:rsid w:val="003B057D"/>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3"/>
    <w:uiPriority w:val="99"/>
    <w:qFormat/>
    <w:rsid w:val="003B057D"/>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3B057D"/>
    <w:rPr>
      <w:rFonts w:ascii="Times New Roman" w:hAnsi="Times New Roman" w:cs="Times New Roman"/>
      <w:b/>
      <w:bCs/>
      <w:sz w:val="10"/>
      <w:szCs w:val="10"/>
    </w:rPr>
  </w:style>
  <w:style w:type="character" w:customStyle="1" w:styleId="FontStyle241">
    <w:name w:val="Font Style241"/>
    <w:rsid w:val="003B057D"/>
    <w:rPr>
      <w:rFonts w:ascii="Times New Roman" w:hAnsi="Times New Roman" w:cs="Times New Roman"/>
      <w:sz w:val="26"/>
      <w:szCs w:val="26"/>
    </w:rPr>
  </w:style>
  <w:style w:type="character" w:customStyle="1" w:styleId="FontStyle245">
    <w:name w:val="Font Style245"/>
    <w:rsid w:val="003B057D"/>
    <w:rPr>
      <w:rFonts w:ascii="Courier New" w:hAnsi="Courier New" w:cs="Courier New"/>
      <w:b/>
      <w:bCs/>
      <w:spacing w:val="20"/>
      <w:sz w:val="8"/>
      <w:szCs w:val="8"/>
    </w:rPr>
  </w:style>
  <w:style w:type="character" w:customStyle="1" w:styleId="FontStyle246">
    <w:name w:val="Font Style246"/>
    <w:rsid w:val="003B057D"/>
    <w:rPr>
      <w:rFonts w:ascii="Times New Roman" w:hAnsi="Times New Roman" w:cs="Times New Roman"/>
      <w:b/>
      <w:bCs/>
      <w:sz w:val="12"/>
      <w:szCs w:val="12"/>
    </w:rPr>
  </w:style>
  <w:style w:type="paragraph" w:customStyle="1" w:styleId="Style135">
    <w:name w:val="Style135"/>
    <w:basedOn w:val="a3"/>
    <w:uiPriority w:val="99"/>
    <w:qFormat/>
    <w:rsid w:val="003B057D"/>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3"/>
    <w:uiPriority w:val="99"/>
    <w:qFormat/>
    <w:rsid w:val="003B057D"/>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Style92">
    <w:name w:val="Style92"/>
    <w:basedOn w:val="a3"/>
    <w:uiPriority w:val="99"/>
    <w:qFormat/>
    <w:rsid w:val="003B057D"/>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3"/>
    <w:uiPriority w:val="99"/>
    <w:qFormat/>
    <w:rsid w:val="003B057D"/>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1a">
    <w:name w:val="Абзац списка1"/>
    <w:basedOn w:val="a3"/>
    <w:uiPriority w:val="99"/>
    <w:qFormat/>
    <w:rsid w:val="003B057D"/>
    <w:pPr>
      <w:ind w:left="720"/>
      <w:contextualSpacing/>
    </w:pPr>
    <w:rPr>
      <w:rFonts w:ascii="Times New Roman" w:eastAsia="Calibri" w:hAnsi="Times New Roman"/>
      <w:lang w:eastAsia="ru-RU"/>
    </w:rPr>
  </w:style>
  <w:style w:type="paragraph" w:customStyle="1" w:styleId="Style105">
    <w:name w:val="Style105"/>
    <w:basedOn w:val="a3"/>
    <w:uiPriority w:val="99"/>
    <w:qFormat/>
    <w:rsid w:val="003B057D"/>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3"/>
    <w:uiPriority w:val="99"/>
    <w:qFormat/>
    <w:rsid w:val="003B057D"/>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3"/>
    <w:uiPriority w:val="99"/>
    <w:qFormat/>
    <w:rsid w:val="003B057D"/>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3B057D"/>
    <w:rPr>
      <w:rFonts w:ascii="Times New Roman" w:hAnsi="Times New Roman" w:cs="Times New Roman"/>
      <w:sz w:val="18"/>
      <w:szCs w:val="18"/>
    </w:rPr>
  </w:style>
  <w:style w:type="character" w:customStyle="1" w:styleId="FontStyle258">
    <w:name w:val="Font Style258"/>
    <w:rsid w:val="003B057D"/>
    <w:rPr>
      <w:rFonts w:ascii="Times New Roman" w:hAnsi="Times New Roman" w:cs="Times New Roman"/>
      <w:b/>
      <w:bCs/>
      <w:sz w:val="18"/>
      <w:szCs w:val="18"/>
    </w:rPr>
  </w:style>
  <w:style w:type="character" w:customStyle="1" w:styleId="FontStyle237">
    <w:name w:val="Font Style237"/>
    <w:rsid w:val="003B057D"/>
    <w:rPr>
      <w:rFonts w:ascii="Times New Roman" w:hAnsi="Times New Roman" w:cs="Times New Roman"/>
      <w:b/>
      <w:bCs/>
      <w:sz w:val="26"/>
      <w:szCs w:val="26"/>
    </w:rPr>
  </w:style>
  <w:style w:type="paragraph" w:customStyle="1" w:styleId="Style72">
    <w:name w:val="Style72"/>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3"/>
    <w:uiPriority w:val="99"/>
    <w:qFormat/>
    <w:rsid w:val="003B057D"/>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8">
    <w:name w:val="Style8"/>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9">
    <w:name w:val="Style9"/>
    <w:basedOn w:val="a3"/>
    <w:uiPriority w:val="99"/>
    <w:qFormat/>
    <w:rsid w:val="003B057D"/>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3"/>
    <w:uiPriority w:val="99"/>
    <w:qFormat/>
    <w:rsid w:val="003B057D"/>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3"/>
    <w:uiPriority w:val="99"/>
    <w:qFormat/>
    <w:rsid w:val="003B057D"/>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3"/>
    <w:uiPriority w:val="99"/>
    <w:qFormat/>
    <w:rsid w:val="003B057D"/>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3"/>
    <w:uiPriority w:val="99"/>
    <w:qFormat/>
    <w:rsid w:val="003B057D"/>
    <w:pPr>
      <w:widowControl w:val="0"/>
      <w:autoSpaceDE w:val="0"/>
      <w:autoSpaceDN w:val="0"/>
      <w:adjustRightInd w:val="0"/>
      <w:jc w:val="both"/>
    </w:pPr>
    <w:rPr>
      <w:rFonts w:ascii="Times New Roman" w:eastAsia="Times New Roman" w:hAnsi="Times New Roman"/>
      <w:lang w:eastAsia="ru-RU"/>
    </w:rPr>
  </w:style>
  <w:style w:type="paragraph" w:customStyle="1" w:styleId="Style41">
    <w:name w:val="Style41"/>
    <w:basedOn w:val="a3"/>
    <w:uiPriority w:val="99"/>
    <w:qFormat/>
    <w:rsid w:val="003B057D"/>
    <w:pPr>
      <w:widowControl w:val="0"/>
      <w:autoSpaceDE w:val="0"/>
      <w:autoSpaceDN w:val="0"/>
      <w:adjustRightInd w:val="0"/>
      <w:spacing w:line="323" w:lineRule="exact"/>
      <w:jc w:val="center"/>
    </w:pPr>
    <w:rPr>
      <w:rFonts w:ascii="Times New Roman" w:eastAsia="Times New Roman" w:hAnsi="Times New Roman"/>
      <w:lang w:eastAsia="ru-RU"/>
    </w:rPr>
  </w:style>
  <w:style w:type="paragraph" w:customStyle="1" w:styleId="Style104">
    <w:name w:val="Style104"/>
    <w:basedOn w:val="a3"/>
    <w:uiPriority w:val="99"/>
    <w:qFormat/>
    <w:rsid w:val="003B057D"/>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3"/>
    <w:uiPriority w:val="99"/>
    <w:qFormat/>
    <w:rsid w:val="003B057D"/>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3"/>
    <w:uiPriority w:val="99"/>
    <w:qFormat/>
    <w:rsid w:val="003B057D"/>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3"/>
    <w:uiPriority w:val="99"/>
    <w:qFormat/>
    <w:rsid w:val="003B057D"/>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character" w:styleId="afff">
    <w:name w:val="page number"/>
    <w:rsid w:val="003B057D"/>
  </w:style>
  <w:style w:type="paragraph" w:customStyle="1" w:styleId="bl0">
    <w:name w:val="bl0"/>
    <w:basedOn w:val="a3"/>
    <w:uiPriority w:val="99"/>
    <w:qFormat/>
    <w:rsid w:val="003B057D"/>
    <w:pPr>
      <w:spacing w:before="100" w:beforeAutospacing="1" w:after="100" w:afterAutospacing="1"/>
    </w:pPr>
    <w:rPr>
      <w:rFonts w:ascii="Times New Roman" w:eastAsia="Times New Roman" w:hAnsi="Times New Roman"/>
      <w:b/>
      <w:bCs/>
      <w:sz w:val="18"/>
      <w:szCs w:val="18"/>
      <w:lang w:eastAsia="ru-RU"/>
    </w:rPr>
  </w:style>
  <w:style w:type="character" w:customStyle="1" w:styleId="FontStyle42">
    <w:name w:val="Font Style42"/>
    <w:rsid w:val="003B057D"/>
    <w:rPr>
      <w:rFonts w:ascii="Times New Roman" w:hAnsi="Times New Roman" w:cs="Times New Roman"/>
      <w:sz w:val="26"/>
      <w:szCs w:val="26"/>
    </w:rPr>
  </w:style>
  <w:style w:type="paragraph" w:customStyle="1" w:styleId="Style66">
    <w:name w:val="Style66"/>
    <w:basedOn w:val="a3"/>
    <w:uiPriority w:val="99"/>
    <w:qFormat/>
    <w:rsid w:val="003B057D"/>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3"/>
    <w:uiPriority w:val="99"/>
    <w:qFormat/>
    <w:rsid w:val="003B057D"/>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3B057D"/>
    <w:rPr>
      <w:rFonts w:ascii="Times New Roman" w:hAnsi="Times New Roman" w:cs="Times New Roman"/>
      <w:sz w:val="18"/>
      <w:szCs w:val="18"/>
    </w:rPr>
  </w:style>
  <w:style w:type="character" w:customStyle="1" w:styleId="FontStyle226">
    <w:name w:val="Font Style226"/>
    <w:rsid w:val="003B057D"/>
    <w:rPr>
      <w:rFonts w:ascii="Times New Roman" w:hAnsi="Times New Roman" w:cs="Times New Roman"/>
      <w:b/>
      <w:bCs/>
      <w:sz w:val="18"/>
      <w:szCs w:val="18"/>
    </w:rPr>
  </w:style>
  <w:style w:type="paragraph" w:customStyle="1" w:styleId="Style179">
    <w:name w:val="Style179"/>
    <w:basedOn w:val="a3"/>
    <w:uiPriority w:val="99"/>
    <w:qFormat/>
    <w:rsid w:val="003B057D"/>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3B057D"/>
    <w:rPr>
      <w:rFonts w:ascii="Cambria" w:hAnsi="Cambria" w:cs="Cambria"/>
      <w:sz w:val="20"/>
      <w:szCs w:val="20"/>
    </w:rPr>
  </w:style>
  <w:style w:type="paragraph" w:customStyle="1" w:styleId="Style78">
    <w:name w:val="Style78"/>
    <w:basedOn w:val="a3"/>
    <w:uiPriority w:val="99"/>
    <w:qFormat/>
    <w:rsid w:val="003B057D"/>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3"/>
    <w:uiPriority w:val="99"/>
    <w:qFormat/>
    <w:rsid w:val="003B057D"/>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3B057D"/>
    <w:rPr>
      <w:rFonts w:ascii="Times New Roman" w:hAnsi="Times New Roman" w:cs="Times New Roman"/>
      <w:sz w:val="20"/>
      <w:szCs w:val="20"/>
    </w:rPr>
  </w:style>
  <w:style w:type="paragraph" w:customStyle="1" w:styleId="Style6">
    <w:name w:val="Style6"/>
    <w:basedOn w:val="a3"/>
    <w:uiPriority w:val="99"/>
    <w:qFormat/>
    <w:rsid w:val="003B057D"/>
    <w:pPr>
      <w:widowControl w:val="0"/>
      <w:autoSpaceDE w:val="0"/>
      <w:autoSpaceDN w:val="0"/>
      <w:adjustRightInd w:val="0"/>
      <w:spacing w:line="274" w:lineRule="exact"/>
      <w:ind w:firstLine="706"/>
      <w:jc w:val="both"/>
    </w:pPr>
    <w:rPr>
      <w:rFonts w:ascii="Times New Roman" w:eastAsia="Times New Roman" w:hAnsi="Times New Roman"/>
      <w:lang w:eastAsia="ru-RU"/>
    </w:rPr>
  </w:style>
  <w:style w:type="paragraph" w:customStyle="1" w:styleId="Style7">
    <w:name w:val="Style7"/>
    <w:basedOn w:val="a3"/>
    <w:uiPriority w:val="99"/>
    <w:qFormat/>
    <w:rsid w:val="003B057D"/>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3B057D"/>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3B057D"/>
    <w:rPr>
      <w:rFonts w:ascii="Verdana" w:eastAsia="Calibri" w:hAnsi="Verdana" w:cs="Verdana"/>
      <w:lang w:val="en-US" w:eastAsia="en-US" w:bidi="ar-SA"/>
    </w:rPr>
  </w:style>
  <w:style w:type="character" w:styleId="afff0">
    <w:name w:val="FollowedHyperlink"/>
    <w:uiPriority w:val="99"/>
    <w:unhideWhenUsed/>
    <w:rsid w:val="003B057D"/>
    <w:rPr>
      <w:color w:val="800080"/>
      <w:u w:val="single"/>
    </w:rPr>
  </w:style>
  <w:style w:type="paragraph" w:customStyle="1" w:styleId="xl63">
    <w:name w:val="xl63"/>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64">
    <w:name w:val="xl64"/>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65">
    <w:name w:val="xl65"/>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66">
    <w:name w:val="xl66"/>
    <w:basedOn w:val="a3"/>
    <w:uiPriority w:val="99"/>
    <w:qFormat/>
    <w:rsid w:val="003B057D"/>
    <w:pPr>
      <w:spacing w:before="100" w:beforeAutospacing="1" w:after="100" w:afterAutospacing="1"/>
      <w:jc w:val="center"/>
      <w:textAlignment w:val="center"/>
    </w:pPr>
    <w:rPr>
      <w:rFonts w:ascii="Times New Roman" w:eastAsia="Times New Roman" w:hAnsi="Times New Roman"/>
      <w:lang w:eastAsia="ru-RU"/>
    </w:rPr>
  </w:style>
  <w:style w:type="paragraph" w:customStyle="1" w:styleId="xl67">
    <w:name w:val="xl67"/>
    <w:basedOn w:val="a3"/>
    <w:uiPriority w:val="99"/>
    <w:qFormat/>
    <w:rsid w:val="003B057D"/>
    <w:pP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69">
    <w:name w:val="xl69"/>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0">
    <w:name w:val="xl70"/>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3"/>
    <w:uiPriority w:val="99"/>
    <w:qFormat/>
    <w:rsid w:val="003B057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72">
    <w:name w:val="xl72"/>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3">
    <w:name w:val="xl73"/>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ru-RU"/>
    </w:rPr>
  </w:style>
  <w:style w:type="paragraph" w:customStyle="1" w:styleId="xl74">
    <w:name w:val="xl74"/>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ru-RU"/>
    </w:rPr>
  </w:style>
  <w:style w:type="paragraph" w:customStyle="1" w:styleId="xl75">
    <w:name w:val="xl75"/>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6">
    <w:name w:val="xl76"/>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8">
    <w:name w:val="xl78"/>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79">
    <w:name w:val="xl79"/>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0">
    <w:name w:val="xl80"/>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81">
    <w:name w:val="xl81"/>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2">
    <w:name w:val="xl82"/>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3">
    <w:name w:val="xl83"/>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4">
    <w:name w:val="xl84"/>
    <w:basedOn w:val="a3"/>
    <w:uiPriority w:val="99"/>
    <w:qFormat/>
    <w:rsid w:val="003B057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5">
    <w:name w:val="xl85"/>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6">
    <w:name w:val="xl86"/>
    <w:basedOn w:val="a3"/>
    <w:uiPriority w:val="99"/>
    <w:qFormat/>
    <w:rsid w:val="003B057D"/>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7">
    <w:name w:val="xl87"/>
    <w:basedOn w:val="a3"/>
    <w:uiPriority w:val="99"/>
    <w:qFormat/>
    <w:rsid w:val="003B05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8">
    <w:name w:val="xl88"/>
    <w:basedOn w:val="a3"/>
    <w:uiPriority w:val="99"/>
    <w:qFormat/>
    <w:rsid w:val="003B057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89">
    <w:name w:val="xl89"/>
    <w:basedOn w:val="a3"/>
    <w:uiPriority w:val="99"/>
    <w:qFormat/>
    <w:rsid w:val="003B057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90">
    <w:name w:val="xl90"/>
    <w:basedOn w:val="a3"/>
    <w:uiPriority w:val="99"/>
    <w:qFormat/>
    <w:rsid w:val="003B057D"/>
    <w:pP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1">
    <w:name w:val="xl91"/>
    <w:basedOn w:val="a3"/>
    <w:uiPriority w:val="99"/>
    <w:qFormat/>
    <w:rsid w:val="003B057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numbering" w:customStyle="1" w:styleId="1112">
    <w:name w:val="Нет списка111"/>
    <w:next w:val="a6"/>
    <w:uiPriority w:val="99"/>
    <w:semiHidden/>
    <w:unhideWhenUsed/>
    <w:rsid w:val="003B057D"/>
  </w:style>
  <w:style w:type="numbering" w:customStyle="1" w:styleId="26">
    <w:name w:val="Нет списка2"/>
    <w:next w:val="a6"/>
    <w:uiPriority w:val="99"/>
    <w:semiHidden/>
    <w:unhideWhenUsed/>
    <w:rsid w:val="003B057D"/>
  </w:style>
  <w:style w:type="character" w:customStyle="1" w:styleId="aff3">
    <w:name w:val="Обычный (веб) Знак"/>
    <w:aliases w:val="Обычный (Web)1 Знак,Обычный (Web) Знак,Обычный (веб) Знак Знак Знак,Обычный (Web) Знак Знак Знак Знак, Знак Знак2 Знак,Знак Знак2 Знак"/>
    <w:link w:val="aff2"/>
    <w:uiPriority w:val="99"/>
    <w:rsid w:val="003B057D"/>
    <w:rPr>
      <w:rFonts w:ascii="Times New Roman" w:eastAsia="Times New Roman" w:hAnsi="Times New Roman"/>
      <w:color w:val="000000"/>
      <w:sz w:val="18"/>
      <w:szCs w:val="18"/>
      <w:lang w:eastAsia="ru-RU"/>
    </w:rPr>
  </w:style>
  <w:style w:type="character" w:customStyle="1" w:styleId="1b">
    <w:name w:val="Подзаголовок Знак1"/>
    <w:aliases w:val="Знак4 Знак Знак Знак1,Знак4 Знак Знак2"/>
    <w:basedOn w:val="a4"/>
    <w:uiPriority w:val="11"/>
    <w:rsid w:val="003B057D"/>
    <w:rPr>
      <w:rFonts w:asciiTheme="majorHAnsi" w:eastAsiaTheme="majorEastAsia" w:hAnsiTheme="majorHAnsi" w:cstheme="majorBidi"/>
      <w:i/>
      <w:iCs/>
      <w:color w:val="4F81BD" w:themeColor="accent1"/>
      <w:spacing w:val="15"/>
      <w:sz w:val="24"/>
      <w:szCs w:val="24"/>
      <w:lang w:eastAsia="ru-RU"/>
    </w:rPr>
  </w:style>
  <w:style w:type="paragraph" w:customStyle="1" w:styleId="afff1">
    <w:name w:val="Содержимое таблицы"/>
    <w:basedOn w:val="a3"/>
    <w:uiPriority w:val="99"/>
    <w:qFormat/>
    <w:rsid w:val="003B057D"/>
    <w:pPr>
      <w:widowControl w:val="0"/>
      <w:suppressLineNumbers/>
      <w:suppressAutoHyphens/>
    </w:pPr>
    <w:rPr>
      <w:rFonts w:ascii="Times New Roman" w:eastAsia="Lucida Sans Unicode" w:hAnsi="Times New Roman" w:cs="Tahoma"/>
      <w:color w:val="000000"/>
      <w:lang w:val="en-US" w:bidi="en-US"/>
    </w:rPr>
  </w:style>
  <w:style w:type="character" w:customStyle="1" w:styleId="afff2">
    <w:name w:val="Гипертекстовая ссылка"/>
    <w:basedOn w:val="a4"/>
    <w:rsid w:val="003B057D"/>
    <w:rPr>
      <w:rFonts w:cs="Times New Roman"/>
      <w:color w:val="106BBE"/>
    </w:rPr>
  </w:style>
  <w:style w:type="paragraph" w:styleId="HTML">
    <w:name w:val="HTML Preformatted"/>
    <w:basedOn w:val="a3"/>
    <w:link w:val="HTML0"/>
    <w:uiPriority w:val="99"/>
    <w:rsid w:val="003B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3B057D"/>
    <w:rPr>
      <w:rFonts w:ascii="Courier New" w:eastAsia="Times New Roman" w:hAnsi="Courier New" w:cs="Courier New"/>
      <w:sz w:val="20"/>
      <w:szCs w:val="20"/>
      <w:lang w:eastAsia="ru-RU"/>
    </w:rPr>
  </w:style>
  <w:style w:type="character" w:customStyle="1" w:styleId="1c">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4"/>
    <w:uiPriority w:val="10"/>
    <w:rsid w:val="003B057D"/>
    <w:rPr>
      <w:rFonts w:asciiTheme="majorHAnsi" w:eastAsiaTheme="majorEastAsia" w:hAnsiTheme="majorHAnsi" w:cstheme="majorBidi"/>
      <w:color w:val="17365D" w:themeColor="text2" w:themeShade="BF"/>
      <w:spacing w:val="5"/>
      <w:kern w:val="28"/>
      <w:sz w:val="52"/>
      <w:szCs w:val="52"/>
      <w:lang w:eastAsia="ru-RU"/>
    </w:rPr>
  </w:style>
  <w:style w:type="table" w:customStyle="1" w:styleId="1d">
    <w:name w:val="Сетка таблицы1"/>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Текст примечания Знак"/>
    <w:basedOn w:val="a4"/>
    <w:link w:val="afff4"/>
    <w:uiPriority w:val="99"/>
    <w:semiHidden/>
    <w:locked/>
    <w:rsid w:val="003B057D"/>
    <w:rPr>
      <w:rFonts w:ascii="Times New Roman" w:eastAsia="Calibri" w:hAnsi="Times New Roman"/>
      <w:sz w:val="20"/>
      <w:szCs w:val="20"/>
      <w:lang w:val="x-none"/>
    </w:rPr>
  </w:style>
  <w:style w:type="paragraph" w:styleId="afff4">
    <w:name w:val="annotation text"/>
    <w:basedOn w:val="a3"/>
    <w:link w:val="afff3"/>
    <w:uiPriority w:val="99"/>
    <w:semiHidden/>
    <w:unhideWhenUsed/>
    <w:rsid w:val="003B057D"/>
    <w:rPr>
      <w:rFonts w:ascii="Times New Roman" w:eastAsia="Calibri" w:hAnsi="Times New Roman"/>
      <w:sz w:val="20"/>
      <w:szCs w:val="20"/>
      <w:lang w:val="x-none"/>
    </w:rPr>
  </w:style>
  <w:style w:type="character" w:customStyle="1" w:styleId="1e">
    <w:name w:val="Текст примечания Знак1"/>
    <w:basedOn w:val="a4"/>
    <w:uiPriority w:val="99"/>
    <w:semiHidden/>
    <w:rsid w:val="003B057D"/>
    <w:rPr>
      <w:sz w:val="20"/>
      <w:szCs w:val="20"/>
    </w:rPr>
  </w:style>
  <w:style w:type="character" w:customStyle="1" w:styleId="27">
    <w:name w:val="Основной текст с отступом 2 Знак"/>
    <w:basedOn w:val="a4"/>
    <w:link w:val="28"/>
    <w:uiPriority w:val="99"/>
    <w:semiHidden/>
    <w:locked/>
    <w:rsid w:val="003B057D"/>
    <w:rPr>
      <w:rFonts w:ascii="Times New Roman" w:eastAsia="Times New Roman" w:hAnsi="Times New Roman"/>
      <w:sz w:val="24"/>
      <w:szCs w:val="24"/>
      <w:lang w:eastAsia="ru-RU"/>
    </w:rPr>
  </w:style>
  <w:style w:type="paragraph" w:styleId="28">
    <w:name w:val="Body Text Indent 2"/>
    <w:basedOn w:val="a3"/>
    <w:link w:val="27"/>
    <w:uiPriority w:val="99"/>
    <w:semiHidden/>
    <w:unhideWhenUsed/>
    <w:rsid w:val="003B057D"/>
    <w:pPr>
      <w:spacing w:after="120" w:line="480" w:lineRule="auto"/>
      <w:ind w:left="283"/>
    </w:pPr>
    <w:rPr>
      <w:rFonts w:ascii="Times New Roman" w:eastAsia="Times New Roman" w:hAnsi="Times New Roman"/>
      <w:lang w:eastAsia="ru-RU"/>
    </w:rPr>
  </w:style>
  <w:style w:type="character" w:customStyle="1" w:styleId="211">
    <w:name w:val="Основной текст с отступом 2 Знак1"/>
    <w:basedOn w:val="a4"/>
    <w:uiPriority w:val="99"/>
    <w:semiHidden/>
    <w:rsid w:val="003B057D"/>
    <w:rPr>
      <w:sz w:val="24"/>
      <w:szCs w:val="24"/>
    </w:rPr>
  </w:style>
  <w:style w:type="character" w:customStyle="1" w:styleId="31">
    <w:name w:val="Основной текст с отступом 3 Знак"/>
    <w:basedOn w:val="a4"/>
    <w:link w:val="32"/>
    <w:uiPriority w:val="99"/>
    <w:semiHidden/>
    <w:locked/>
    <w:rsid w:val="003B057D"/>
    <w:rPr>
      <w:rFonts w:ascii="Times New Roman" w:eastAsia="Times New Roman" w:hAnsi="Times New Roman"/>
      <w:sz w:val="16"/>
      <w:szCs w:val="16"/>
      <w:lang w:eastAsia="ru-RU"/>
    </w:rPr>
  </w:style>
  <w:style w:type="paragraph" w:styleId="32">
    <w:name w:val="Body Text Indent 3"/>
    <w:basedOn w:val="a3"/>
    <w:link w:val="31"/>
    <w:uiPriority w:val="99"/>
    <w:semiHidden/>
    <w:unhideWhenUsed/>
    <w:rsid w:val="003B057D"/>
    <w:pPr>
      <w:spacing w:after="120"/>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4"/>
    <w:uiPriority w:val="99"/>
    <w:semiHidden/>
    <w:rsid w:val="003B057D"/>
    <w:rPr>
      <w:sz w:val="16"/>
      <w:szCs w:val="16"/>
    </w:rPr>
  </w:style>
  <w:style w:type="character" w:customStyle="1" w:styleId="afff5">
    <w:name w:val="Тема примечания Знак"/>
    <w:basedOn w:val="afff3"/>
    <w:link w:val="afff6"/>
    <w:uiPriority w:val="99"/>
    <w:semiHidden/>
    <w:locked/>
    <w:rsid w:val="003B057D"/>
    <w:rPr>
      <w:rFonts w:ascii="Times New Roman" w:eastAsia="Calibri" w:hAnsi="Times New Roman"/>
      <w:b/>
      <w:bCs/>
      <w:sz w:val="20"/>
      <w:szCs w:val="20"/>
      <w:lang w:val="x-none"/>
    </w:rPr>
  </w:style>
  <w:style w:type="paragraph" w:styleId="afff6">
    <w:name w:val="annotation subject"/>
    <w:basedOn w:val="afff4"/>
    <w:next w:val="afff4"/>
    <w:link w:val="afff5"/>
    <w:uiPriority w:val="99"/>
    <w:semiHidden/>
    <w:unhideWhenUsed/>
    <w:rsid w:val="003B057D"/>
    <w:rPr>
      <w:b/>
      <w:bCs/>
    </w:rPr>
  </w:style>
  <w:style w:type="character" w:customStyle="1" w:styleId="1f">
    <w:name w:val="Тема примечания Знак1"/>
    <w:basedOn w:val="1e"/>
    <w:uiPriority w:val="99"/>
    <w:semiHidden/>
    <w:rsid w:val="003B057D"/>
    <w:rPr>
      <w:b/>
      <w:bCs/>
      <w:sz w:val="20"/>
      <w:szCs w:val="20"/>
    </w:rPr>
  </w:style>
  <w:style w:type="character" w:customStyle="1" w:styleId="1f0">
    <w:name w:val="Стиль1 Знак Знак"/>
    <w:link w:val="1f1"/>
    <w:uiPriority w:val="99"/>
    <w:semiHidden/>
    <w:locked/>
    <w:rsid w:val="003B057D"/>
    <w:rPr>
      <w:rFonts w:ascii="Times New Roman" w:eastAsia="Times New Roman" w:hAnsi="Times New Roman"/>
      <w:sz w:val="28"/>
      <w:szCs w:val="28"/>
      <w:lang w:eastAsia="ru-RU"/>
    </w:rPr>
  </w:style>
  <w:style w:type="paragraph" w:customStyle="1" w:styleId="1f1">
    <w:name w:val="Стиль1 Знак"/>
    <w:basedOn w:val="14"/>
    <w:next w:val="a3"/>
    <w:link w:val="1f0"/>
    <w:autoRedefine/>
    <w:uiPriority w:val="99"/>
    <w:semiHidden/>
    <w:qFormat/>
    <w:rsid w:val="003B057D"/>
    <w:pPr>
      <w:keepNext w:val="0"/>
      <w:autoSpaceDE w:val="0"/>
      <w:autoSpaceDN w:val="0"/>
      <w:adjustRightInd w:val="0"/>
      <w:spacing w:before="0" w:after="0"/>
      <w:ind w:firstLine="540"/>
      <w:jc w:val="both"/>
      <w:outlineLvl w:val="9"/>
    </w:pPr>
    <w:rPr>
      <w:rFonts w:ascii="Times New Roman" w:eastAsia="Times New Roman" w:hAnsi="Times New Roman" w:cs="Times New Roman"/>
      <w:b w:val="0"/>
      <w:bCs w:val="0"/>
      <w:kern w:val="0"/>
      <w:sz w:val="28"/>
      <w:szCs w:val="28"/>
      <w:lang w:eastAsia="ru-RU"/>
    </w:rPr>
  </w:style>
  <w:style w:type="character" w:customStyle="1" w:styleId="NoSpacingChar">
    <w:name w:val="No Spacing Char"/>
    <w:link w:val="41"/>
    <w:uiPriority w:val="99"/>
    <w:semiHidden/>
    <w:locked/>
    <w:rsid w:val="003B057D"/>
  </w:style>
  <w:style w:type="paragraph" w:customStyle="1" w:styleId="41">
    <w:name w:val="Без интервала4"/>
    <w:next w:val="a3"/>
    <w:link w:val="NoSpacingChar"/>
    <w:autoRedefine/>
    <w:uiPriority w:val="99"/>
    <w:semiHidden/>
    <w:qFormat/>
    <w:rsid w:val="003B057D"/>
  </w:style>
  <w:style w:type="character" w:customStyle="1" w:styleId="afff7">
    <w:name w:val="Основной текст_"/>
    <w:link w:val="29"/>
    <w:uiPriority w:val="99"/>
    <w:semiHidden/>
    <w:locked/>
    <w:rsid w:val="003B057D"/>
    <w:rPr>
      <w:sz w:val="26"/>
      <w:szCs w:val="26"/>
      <w:shd w:val="clear" w:color="auto" w:fill="FFFFFF"/>
    </w:rPr>
  </w:style>
  <w:style w:type="paragraph" w:customStyle="1" w:styleId="29">
    <w:name w:val="Основной текст2"/>
    <w:basedOn w:val="14"/>
    <w:next w:val="a3"/>
    <w:link w:val="afff7"/>
    <w:autoRedefine/>
    <w:uiPriority w:val="99"/>
    <w:semiHidden/>
    <w:qFormat/>
    <w:rsid w:val="003B057D"/>
    <w:pPr>
      <w:keepNext w:val="0"/>
      <w:widowControl w:val="0"/>
      <w:shd w:val="clear" w:color="auto" w:fill="FFFFFF"/>
      <w:spacing w:before="120" w:after="1080" w:line="0" w:lineRule="atLeast"/>
      <w:ind w:hanging="2180"/>
      <w:jc w:val="both"/>
      <w:outlineLvl w:val="9"/>
    </w:pPr>
    <w:rPr>
      <w:rFonts w:asciiTheme="minorHAnsi" w:eastAsiaTheme="minorHAnsi" w:hAnsiTheme="minorHAnsi" w:cs="Times New Roman"/>
      <w:b w:val="0"/>
      <w:bCs w:val="0"/>
      <w:kern w:val="0"/>
      <w:sz w:val="26"/>
      <w:szCs w:val="26"/>
    </w:rPr>
  </w:style>
  <w:style w:type="character" w:customStyle="1" w:styleId="NoSpacingChar1">
    <w:name w:val="No Spacing Char1"/>
    <w:link w:val="51"/>
    <w:uiPriority w:val="1"/>
    <w:semiHidden/>
    <w:locked/>
    <w:rsid w:val="003B057D"/>
    <w:rPr>
      <w:rFonts w:ascii="Times New Roman" w:hAnsi="Times New Roman"/>
      <w:sz w:val="24"/>
      <w:szCs w:val="24"/>
    </w:rPr>
  </w:style>
  <w:style w:type="paragraph" w:customStyle="1" w:styleId="51">
    <w:name w:val="Без интервала5"/>
    <w:next w:val="a3"/>
    <w:link w:val="NoSpacingChar1"/>
    <w:autoRedefine/>
    <w:uiPriority w:val="1"/>
    <w:semiHidden/>
    <w:qFormat/>
    <w:rsid w:val="003B057D"/>
    <w:rPr>
      <w:rFonts w:ascii="Times New Roman" w:hAnsi="Times New Roman"/>
      <w:sz w:val="24"/>
      <w:szCs w:val="24"/>
    </w:rPr>
  </w:style>
  <w:style w:type="character" w:customStyle="1" w:styleId="1f2">
    <w:name w:val="Верхний колонтитул Знак1"/>
    <w:basedOn w:val="a4"/>
    <w:uiPriority w:val="99"/>
    <w:semiHidden/>
    <w:rsid w:val="003B057D"/>
    <w:rPr>
      <w:rFonts w:ascii="Times New Roman" w:eastAsia="Times New Roman" w:hAnsi="Times New Roman" w:cs="Times New Roman"/>
      <w:sz w:val="24"/>
      <w:szCs w:val="24"/>
      <w:lang w:eastAsia="ru-RU"/>
    </w:rPr>
  </w:style>
  <w:style w:type="character" w:customStyle="1" w:styleId="1f3">
    <w:name w:val="Нижний колонтитул Знак1"/>
    <w:basedOn w:val="a4"/>
    <w:uiPriority w:val="99"/>
    <w:semiHidden/>
    <w:rsid w:val="003B057D"/>
    <w:rPr>
      <w:rFonts w:ascii="Times New Roman" w:eastAsia="Times New Roman" w:hAnsi="Times New Roman" w:cs="Times New Roman"/>
      <w:sz w:val="24"/>
      <w:szCs w:val="24"/>
      <w:lang w:eastAsia="ru-RU"/>
    </w:rPr>
  </w:style>
  <w:style w:type="character" w:customStyle="1" w:styleId="212">
    <w:name w:val="Основной текст 2 Знак1"/>
    <w:basedOn w:val="a4"/>
    <w:uiPriority w:val="99"/>
    <w:semiHidden/>
    <w:rsid w:val="003B057D"/>
    <w:rPr>
      <w:rFonts w:ascii="Times New Roman" w:eastAsia="Times New Roman" w:hAnsi="Times New Roman" w:cs="Times New Roman"/>
      <w:sz w:val="24"/>
      <w:szCs w:val="24"/>
      <w:lang w:eastAsia="ru-RU"/>
    </w:rPr>
  </w:style>
  <w:style w:type="character" w:customStyle="1" w:styleId="213">
    <w:name w:val="Цитата 2 Знак1"/>
    <w:basedOn w:val="a4"/>
    <w:uiPriority w:val="29"/>
    <w:rsid w:val="003B057D"/>
    <w:rPr>
      <w:rFonts w:ascii="Times New Roman" w:eastAsia="Times New Roman" w:hAnsi="Times New Roman" w:cs="Times New Roman"/>
      <w:i/>
      <w:iCs/>
      <w:color w:val="000000" w:themeColor="text1"/>
      <w:sz w:val="24"/>
      <w:szCs w:val="24"/>
      <w:lang w:eastAsia="ru-RU"/>
    </w:rPr>
  </w:style>
  <w:style w:type="character" w:customStyle="1" w:styleId="1f4">
    <w:name w:val="Выделенная цитата Знак1"/>
    <w:basedOn w:val="a4"/>
    <w:uiPriority w:val="30"/>
    <w:rsid w:val="003B057D"/>
    <w:rPr>
      <w:rFonts w:ascii="Times New Roman" w:eastAsia="Times New Roman" w:hAnsi="Times New Roman" w:cs="Times New Roman"/>
      <w:b/>
      <w:bCs/>
      <w:i/>
      <w:iCs/>
      <w:color w:val="4F81BD" w:themeColor="accent1"/>
      <w:sz w:val="24"/>
      <w:szCs w:val="24"/>
      <w:lang w:eastAsia="ru-RU"/>
    </w:rPr>
  </w:style>
  <w:style w:type="numbering" w:customStyle="1" w:styleId="33">
    <w:name w:val="Нет списка3"/>
    <w:next w:val="a6"/>
    <w:uiPriority w:val="99"/>
    <w:semiHidden/>
    <w:unhideWhenUsed/>
    <w:rsid w:val="003B057D"/>
  </w:style>
  <w:style w:type="table" w:customStyle="1" w:styleId="2a">
    <w:name w:val="Сетка таблицы2"/>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6"/>
    <w:uiPriority w:val="99"/>
    <w:semiHidden/>
    <w:unhideWhenUsed/>
    <w:rsid w:val="003B057D"/>
  </w:style>
  <w:style w:type="table" w:customStyle="1" w:styleId="34">
    <w:name w:val="Сетка таблицы3"/>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3B057D"/>
  </w:style>
  <w:style w:type="numbering" w:customStyle="1" w:styleId="11111">
    <w:name w:val="Нет списка1111"/>
    <w:next w:val="a6"/>
    <w:uiPriority w:val="99"/>
    <w:semiHidden/>
    <w:unhideWhenUsed/>
    <w:rsid w:val="003B057D"/>
  </w:style>
  <w:style w:type="paragraph" w:styleId="afff8">
    <w:name w:val="Block Text"/>
    <w:basedOn w:val="a3"/>
    <w:semiHidden/>
    <w:unhideWhenUsed/>
    <w:rsid w:val="003B057D"/>
    <w:pPr>
      <w:spacing w:after="200" w:line="276" w:lineRule="auto"/>
      <w:ind w:left="-1134" w:right="-760"/>
    </w:pPr>
    <w:rPr>
      <w:rFonts w:ascii="Calibri" w:eastAsia="Times New Roman" w:hAnsi="Calibri"/>
      <w:sz w:val="28"/>
      <w:szCs w:val="22"/>
      <w:lang w:eastAsia="ru-RU"/>
    </w:rPr>
  </w:style>
  <w:style w:type="paragraph" w:styleId="afff9">
    <w:name w:val="Document Map"/>
    <w:basedOn w:val="a3"/>
    <w:link w:val="afffa"/>
    <w:semiHidden/>
    <w:unhideWhenUsed/>
    <w:rsid w:val="003B057D"/>
    <w:pPr>
      <w:shd w:val="clear" w:color="auto" w:fill="000080"/>
      <w:spacing w:after="200" w:line="276" w:lineRule="auto"/>
    </w:pPr>
    <w:rPr>
      <w:rFonts w:ascii="Tahoma" w:eastAsia="Times New Roman" w:hAnsi="Tahoma" w:cs="Tahoma"/>
      <w:sz w:val="22"/>
      <w:szCs w:val="22"/>
      <w:lang w:eastAsia="ru-RU"/>
    </w:rPr>
  </w:style>
  <w:style w:type="character" w:customStyle="1" w:styleId="afffa">
    <w:name w:val="Схема документа Знак"/>
    <w:basedOn w:val="a4"/>
    <w:link w:val="afff9"/>
    <w:semiHidden/>
    <w:rsid w:val="003B057D"/>
    <w:rPr>
      <w:rFonts w:ascii="Tahoma" w:eastAsia="Times New Roman" w:hAnsi="Tahoma" w:cs="Tahoma"/>
      <w:shd w:val="clear" w:color="auto" w:fill="000080"/>
      <w:lang w:eastAsia="ru-RU"/>
    </w:rPr>
  </w:style>
  <w:style w:type="paragraph" w:customStyle="1" w:styleId="2b">
    <w:name w:val="Абзац списка2"/>
    <w:basedOn w:val="a3"/>
    <w:uiPriority w:val="99"/>
    <w:qFormat/>
    <w:rsid w:val="003B057D"/>
    <w:pPr>
      <w:spacing w:after="200" w:line="276" w:lineRule="auto"/>
      <w:ind w:left="720"/>
      <w:contextualSpacing/>
    </w:pPr>
    <w:rPr>
      <w:rFonts w:ascii="Calibri" w:eastAsia="Calibri" w:hAnsi="Calibri"/>
      <w:sz w:val="22"/>
      <w:szCs w:val="22"/>
      <w:lang w:eastAsia="ru-RU"/>
    </w:rPr>
  </w:style>
  <w:style w:type="paragraph" w:customStyle="1" w:styleId="2c">
    <w:name w:val="Без интервала2"/>
    <w:uiPriority w:val="99"/>
    <w:qFormat/>
    <w:rsid w:val="003B057D"/>
    <w:rPr>
      <w:rFonts w:ascii="Calibri" w:eastAsia="Times New Roman" w:hAnsi="Calibri"/>
    </w:rPr>
  </w:style>
  <w:style w:type="paragraph" w:customStyle="1" w:styleId="1f5">
    <w:name w:val="Обычный1"/>
    <w:uiPriority w:val="99"/>
    <w:qFormat/>
    <w:rsid w:val="003B057D"/>
    <w:rPr>
      <w:rFonts w:ascii="Times New Roman" w:eastAsia="Times New Roman" w:hAnsi="Times New Roman"/>
      <w:sz w:val="20"/>
      <w:szCs w:val="20"/>
      <w:lang w:eastAsia="ru-RU"/>
    </w:rPr>
  </w:style>
  <w:style w:type="paragraph" w:customStyle="1" w:styleId="311">
    <w:name w:val="Заголовок 31"/>
    <w:basedOn w:val="1f5"/>
    <w:next w:val="1f5"/>
    <w:uiPriority w:val="99"/>
    <w:qFormat/>
    <w:rsid w:val="003B057D"/>
    <w:pPr>
      <w:keepNext/>
      <w:ind w:left="1276" w:right="-1333" w:hanging="283"/>
    </w:pPr>
    <w:rPr>
      <w:b/>
    </w:rPr>
  </w:style>
  <w:style w:type="paragraph" w:customStyle="1" w:styleId="ConsPlusTextList1">
    <w:name w:val="ConsPlusTextList1"/>
    <w:uiPriority w:val="99"/>
    <w:qFormat/>
    <w:rsid w:val="003B057D"/>
    <w:pPr>
      <w:widowControl w:val="0"/>
      <w:autoSpaceDE w:val="0"/>
      <w:autoSpaceDN w:val="0"/>
      <w:adjustRightInd w:val="0"/>
    </w:pPr>
    <w:rPr>
      <w:rFonts w:ascii="Times New Roman" w:eastAsia="Times New Roman" w:hAnsi="Times New Roman"/>
      <w:sz w:val="24"/>
      <w:szCs w:val="24"/>
      <w:lang w:eastAsia="ru-RU"/>
    </w:rPr>
  </w:style>
  <w:style w:type="paragraph" w:customStyle="1" w:styleId="1f6">
    <w:name w:val="Стиль1"/>
    <w:basedOn w:val="afa"/>
    <w:uiPriority w:val="99"/>
    <w:qFormat/>
    <w:rsid w:val="003B057D"/>
    <w:pPr>
      <w:widowControl/>
      <w:ind w:left="0" w:firstLine="709"/>
      <w:jc w:val="both"/>
    </w:pPr>
    <w:rPr>
      <w:rFonts w:cs="Times New Roman"/>
      <w:sz w:val="24"/>
      <w:szCs w:val="20"/>
      <w:lang w:eastAsia="ru-RU"/>
    </w:rPr>
  </w:style>
  <w:style w:type="numbering" w:customStyle="1" w:styleId="52">
    <w:name w:val="Нет списка5"/>
    <w:next w:val="a6"/>
    <w:uiPriority w:val="99"/>
    <w:semiHidden/>
    <w:unhideWhenUsed/>
    <w:rsid w:val="003B057D"/>
  </w:style>
  <w:style w:type="table" w:customStyle="1" w:styleId="43">
    <w:name w:val="Сетка таблицы4"/>
    <w:basedOn w:val="a5"/>
    <w:next w:val="aff4"/>
    <w:rsid w:val="003B057D"/>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3B057D"/>
  </w:style>
  <w:style w:type="numbering" w:customStyle="1" w:styleId="1120">
    <w:name w:val="Нет списка112"/>
    <w:next w:val="a6"/>
    <w:uiPriority w:val="99"/>
    <w:semiHidden/>
    <w:unhideWhenUsed/>
    <w:rsid w:val="003B057D"/>
  </w:style>
  <w:style w:type="paragraph" w:customStyle="1" w:styleId="1">
    <w:name w:val="Стиль 1."/>
    <w:basedOn w:val="a3"/>
    <w:uiPriority w:val="99"/>
    <w:qFormat/>
    <w:rsid w:val="003B057D"/>
    <w:pPr>
      <w:numPr>
        <w:numId w:val="4"/>
      </w:numPr>
      <w:jc w:val="both"/>
    </w:pPr>
    <w:rPr>
      <w:rFonts w:ascii="Times New Roman" w:eastAsia="Times New Roman" w:hAnsi="Times New Roman"/>
      <w:sz w:val="26"/>
      <w:szCs w:val="20"/>
      <w:lang w:eastAsia="ru-RU"/>
    </w:rPr>
  </w:style>
  <w:style w:type="paragraph" w:customStyle="1" w:styleId="11">
    <w:name w:val="Стиль 1.1."/>
    <w:basedOn w:val="a3"/>
    <w:uiPriority w:val="99"/>
    <w:qFormat/>
    <w:rsid w:val="003B057D"/>
    <w:pPr>
      <w:numPr>
        <w:ilvl w:val="1"/>
        <w:numId w:val="4"/>
      </w:numPr>
      <w:tabs>
        <w:tab w:val="clear" w:pos="1277"/>
        <w:tab w:val="num" w:pos="1276"/>
      </w:tabs>
      <w:ind w:left="0"/>
      <w:jc w:val="both"/>
    </w:pPr>
    <w:rPr>
      <w:rFonts w:ascii="Times New Roman" w:eastAsia="Times New Roman" w:hAnsi="Times New Roman"/>
      <w:sz w:val="26"/>
      <w:szCs w:val="20"/>
      <w:lang w:eastAsia="ru-RU"/>
    </w:rPr>
  </w:style>
  <w:style w:type="paragraph" w:customStyle="1" w:styleId="111">
    <w:name w:val="Стиль 1.1.1."/>
    <w:basedOn w:val="a3"/>
    <w:uiPriority w:val="99"/>
    <w:qFormat/>
    <w:rsid w:val="003B057D"/>
    <w:pPr>
      <w:numPr>
        <w:ilvl w:val="2"/>
        <w:numId w:val="4"/>
      </w:numPr>
      <w:jc w:val="both"/>
    </w:pPr>
    <w:rPr>
      <w:rFonts w:ascii="Times New Roman" w:eastAsia="Times New Roman" w:hAnsi="Times New Roman"/>
      <w:sz w:val="26"/>
      <w:szCs w:val="20"/>
      <w:lang w:eastAsia="ru-RU"/>
    </w:rPr>
  </w:style>
  <w:style w:type="paragraph" w:customStyle="1" w:styleId="1111">
    <w:name w:val="Стиль 1.1.1.1."/>
    <w:basedOn w:val="a3"/>
    <w:uiPriority w:val="99"/>
    <w:qFormat/>
    <w:rsid w:val="003B057D"/>
    <w:pPr>
      <w:numPr>
        <w:ilvl w:val="3"/>
        <w:numId w:val="4"/>
      </w:numPr>
      <w:jc w:val="both"/>
    </w:pPr>
    <w:rPr>
      <w:rFonts w:ascii="Times New Roman" w:eastAsia="Times New Roman" w:hAnsi="Times New Roman"/>
      <w:sz w:val="26"/>
      <w:szCs w:val="20"/>
      <w:lang w:eastAsia="ru-RU"/>
    </w:rPr>
  </w:style>
  <w:style w:type="paragraph" w:customStyle="1" w:styleId="10">
    <w:name w:val="Стиль ппп_1)"/>
    <w:basedOn w:val="a3"/>
    <w:uiPriority w:val="99"/>
    <w:qFormat/>
    <w:rsid w:val="003B057D"/>
    <w:pPr>
      <w:numPr>
        <w:ilvl w:val="4"/>
        <w:numId w:val="4"/>
      </w:numPr>
      <w:jc w:val="both"/>
    </w:pPr>
    <w:rPr>
      <w:rFonts w:ascii="Times New Roman" w:eastAsia="Times New Roman" w:hAnsi="Times New Roman"/>
      <w:sz w:val="26"/>
      <w:szCs w:val="20"/>
      <w:lang w:eastAsia="ru-RU"/>
    </w:rPr>
  </w:style>
  <w:style w:type="paragraph" w:customStyle="1" w:styleId="a">
    <w:name w:val="Стиль ппп_а)"/>
    <w:basedOn w:val="a3"/>
    <w:uiPriority w:val="99"/>
    <w:qFormat/>
    <w:rsid w:val="003B057D"/>
    <w:pPr>
      <w:numPr>
        <w:ilvl w:val="5"/>
        <w:numId w:val="4"/>
      </w:numPr>
      <w:jc w:val="both"/>
    </w:pPr>
    <w:rPr>
      <w:rFonts w:ascii="Times New Roman" w:eastAsia="Times New Roman" w:hAnsi="Times New Roman"/>
      <w:sz w:val="26"/>
      <w:szCs w:val="20"/>
      <w:lang w:eastAsia="ru-RU"/>
    </w:rPr>
  </w:style>
  <w:style w:type="paragraph" w:customStyle="1" w:styleId="12">
    <w:name w:val="Стиль приложения 1."/>
    <w:basedOn w:val="1"/>
    <w:uiPriority w:val="99"/>
    <w:qFormat/>
    <w:rsid w:val="003B057D"/>
    <w:pPr>
      <w:numPr>
        <w:numId w:val="5"/>
      </w:numPr>
      <w:jc w:val="center"/>
    </w:pPr>
  </w:style>
  <w:style w:type="paragraph" w:customStyle="1" w:styleId="110">
    <w:name w:val="Стиль приложения 1.1."/>
    <w:basedOn w:val="a3"/>
    <w:uiPriority w:val="99"/>
    <w:qFormat/>
    <w:rsid w:val="003B057D"/>
    <w:pPr>
      <w:numPr>
        <w:ilvl w:val="1"/>
        <w:numId w:val="5"/>
      </w:numPr>
      <w:jc w:val="both"/>
    </w:pPr>
    <w:rPr>
      <w:rFonts w:ascii="Times New Roman" w:eastAsia="Times New Roman" w:hAnsi="Times New Roman"/>
      <w:sz w:val="26"/>
      <w:szCs w:val="20"/>
      <w:lang w:eastAsia="ru-RU"/>
    </w:rPr>
  </w:style>
  <w:style w:type="paragraph" w:customStyle="1" w:styleId="1110">
    <w:name w:val="Стиль приложения 1.1.1."/>
    <w:basedOn w:val="a3"/>
    <w:uiPriority w:val="99"/>
    <w:qFormat/>
    <w:rsid w:val="003B057D"/>
    <w:pPr>
      <w:numPr>
        <w:ilvl w:val="2"/>
        <w:numId w:val="5"/>
      </w:numPr>
      <w:jc w:val="both"/>
    </w:pPr>
    <w:rPr>
      <w:rFonts w:ascii="Times New Roman" w:eastAsia="Times New Roman" w:hAnsi="Times New Roman"/>
      <w:sz w:val="26"/>
      <w:szCs w:val="20"/>
      <w:lang w:eastAsia="ru-RU"/>
    </w:rPr>
  </w:style>
  <w:style w:type="paragraph" w:customStyle="1" w:styleId="11110">
    <w:name w:val="Стиль приложения 1.1.1.1."/>
    <w:basedOn w:val="a3"/>
    <w:uiPriority w:val="99"/>
    <w:qFormat/>
    <w:rsid w:val="003B057D"/>
    <w:pPr>
      <w:numPr>
        <w:ilvl w:val="3"/>
        <w:numId w:val="5"/>
      </w:numPr>
      <w:jc w:val="both"/>
    </w:pPr>
    <w:rPr>
      <w:rFonts w:ascii="Times New Roman" w:eastAsia="Times New Roman" w:hAnsi="Times New Roman"/>
      <w:sz w:val="26"/>
      <w:szCs w:val="20"/>
      <w:lang w:eastAsia="ru-RU"/>
    </w:rPr>
  </w:style>
  <w:style w:type="paragraph" w:customStyle="1" w:styleId="13">
    <w:name w:val="Стиль приложения_1)"/>
    <w:basedOn w:val="a3"/>
    <w:uiPriority w:val="99"/>
    <w:qFormat/>
    <w:rsid w:val="003B057D"/>
    <w:pPr>
      <w:numPr>
        <w:ilvl w:val="4"/>
        <w:numId w:val="5"/>
      </w:numPr>
      <w:jc w:val="both"/>
    </w:pPr>
    <w:rPr>
      <w:rFonts w:ascii="Times New Roman" w:eastAsia="Times New Roman" w:hAnsi="Times New Roman"/>
      <w:sz w:val="26"/>
      <w:szCs w:val="20"/>
      <w:lang w:eastAsia="ru-RU"/>
    </w:rPr>
  </w:style>
  <w:style w:type="paragraph" w:customStyle="1" w:styleId="a1">
    <w:name w:val="Стиль приложения_а)"/>
    <w:basedOn w:val="a3"/>
    <w:uiPriority w:val="99"/>
    <w:qFormat/>
    <w:rsid w:val="003B057D"/>
    <w:pPr>
      <w:numPr>
        <w:ilvl w:val="5"/>
        <w:numId w:val="5"/>
      </w:numPr>
      <w:jc w:val="both"/>
    </w:pPr>
    <w:rPr>
      <w:rFonts w:ascii="Times New Roman" w:eastAsia="Times New Roman" w:hAnsi="Times New Roman"/>
      <w:sz w:val="26"/>
      <w:szCs w:val="20"/>
      <w:lang w:eastAsia="ru-RU"/>
    </w:rPr>
  </w:style>
  <w:style w:type="character" w:customStyle="1" w:styleId="apple-converted-space">
    <w:name w:val="apple-converted-space"/>
    <w:rsid w:val="003B057D"/>
    <w:rPr>
      <w:rFonts w:ascii="Times New Roman" w:hAnsi="Times New Roman" w:cs="Times New Roman" w:hint="default"/>
    </w:rPr>
  </w:style>
  <w:style w:type="paragraph" w:customStyle="1" w:styleId="ConsPlusTitlePage">
    <w:name w:val="ConsPlusTitlePage"/>
    <w:uiPriority w:val="99"/>
    <w:qFormat/>
    <w:rsid w:val="003B057D"/>
    <w:pPr>
      <w:widowControl w:val="0"/>
      <w:autoSpaceDE w:val="0"/>
      <w:autoSpaceDN w:val="0"/>
      <w:adjustRightInd w:val="0"/>
    </w:pPr>
    <w:rPr>
      <w:rFonts w:ascii="Tahoma" w:eastAsiaTheme="minorEastAsia" w:hAnsi="Tahoma" w:cs="Tahoma"/>
      <w:sz w:val="20"/>
      <w:szCs w:val="20"/>
      <w:lang w:eastAsia="ru-RU"/>
    </w:rPr>
  </w:style>
  <w:style w:type="paragraph" w:customStyle="1" w:styleId="ConsPlusJurTerm">
    <w:name w:val="ConsPlusJurTerm"/>
    <w:uiPriority w:val="99"/>
    <w:qFormat/>
    <w:rsid w:val="003B057D"/>
    <w:pPr>
      <w:widowControl w:val="0"/>
      <w:autoSpaceDE w:val="0"/>
      <w:autoSpaceDN w:val="0"/>
      <w:adjustRightInd w:val="0"/>
    </w:pPr>
    <w:rPr>
      <w:rFonts w:ascii="Tahoma" w:eastAsiaTheme="minorEastAsia" w:hAnsi="Tahoma" w:cs="Tahoma"/>
      <w:sz w:val="26"/>
      <w:szCs w:val="26"/>
      <w:lang w:eastAsia="ru-RU"/>
    </w:rPr>
  </w:style>
  <w:style w:type="paragraph" w:customStyle="1" w:styleId="ConsPlusTextList">
    <w:name w:val="ConsPlusTextList"/>
    <w:uiPriority w:val="99"/>
    <w:qFormat/>
    <w:rsid w:val="003B057D"/>
    <w:pPr>
      <w:widowControl w:val="0"/>
      <w:autoSpaceDE w:val="0"/>
      <w:autoSpaceDN w:val="0"/>
      <w:adjustRightInd w:val="0"/>
    </w:pPr>
    <w:rPr>
      <w:rFonts w:ascii="Arial" w:eastAsiaTheme="minorEastAsia" w:hAnsi="Arial" w:cs="Arial"/>
      <w:sz w:val="20"/>
      <w:szCs w:val="20"/>
      <w:lang w:eastAsia="ru-RU"/>
    </w:rPr>
  </w:style>
  <w:style w:type="character" w:customStyle="1" w:styleId="71">
    <w:name w:val="Заголовок 7 Знак1"/>
    <w:basedOn w:val="a4"/>
    <w:uiPriority w:val="9"/>
    <w:semiHidden/>
    <w:rsid w:val="003B057D"/>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4"/>
    <w:uiPriority w:val="9"/>
    <w:semiHidden/>
    <w:rsid w:val="003B057D"/>
    <w:rPr>
      <w:rFonts w:asciiTheme="majorHAnsi" w:eastAsiaTheme="majorEastAsia" w:hAnsiTheme="majorHAnsi" w:cstheme="majorBidi" w:hint="default"/>
      <w:color w:val="404040" w:themeColor="text1" w:themeTint="BF"/>
      <w:lang w:eastAsia="ru-RU"/>
    </w:rPr>
  </w:style>
  <w:style w:type="character" w:customStyle="1" w:styleId="91">
    <w:name w:val="Заголовок 9 Знак1"/>
    <w:basedOn w:val="a4"/>
    <w:uiPriority w:val="9"/>
    <w:semiHidden/>
    <w:rsid w:val="003B057D"/>
    <w:rPr>
      <w:rFonts w:asciiTheme="majorHAnsi" w:eastAsiaTheme="majorEastAsia" w:hAnsiTheme="majorHAnsi" w:cstheme="majorBidi" w:hint="default"/>
      <w:i/>
      <w:iCs/>
      <w:color w:val="404040" w:themeColor="text1" w:themeTint="BF"/>
      <w:lang w:eastAsia="ru-RU"/>
    </w:rPr>
  </w:style>
  <w:style w:type="character" w:customStyle="1" w:styleId="1f7">
    <w:name w:val="Основной текст с отступом Знак1"/>
    <w:basedOn w:val="a4"/>
    <w:uiPriority w:val="99"/>
    <w:semiHidden/>
    <w:rsid w:val="003B057D"/>
    <w:rPr>
      <w:rFonts w:ascii="Times New Roman" w:eastAsia="Times New Roman" w:hAnsi="Times New Roman" w:cs="Times New Roman"/>
      <w:sz w:val="24"/>
      <w:szCs w:val="24"/>
      <w:lang w:eastAsia="ru-RU"/>
    </w:rPr>
  </w:style>
  <w:style w:type="character" w:customStyle="1" w:styleId="1f8">
    <w:name w:val="Схема документа Знак1"/>
    <w:basedOn w:val="a4"/>
    <w:semiHidden/>
    <w:rsid w:val="003B057D"/>
    <w:rPr>
      <w:rFonts w:ascii="Tahoma" w:eastAsia="Times New Roman" w:hAnsi="Tahoma" w:cs="Tahoma"/>
      <w:sz w:val="16"/>
      <w:szCs w:val="16"/>
      <w:lang w:eastAsia="ru-RU"/>
    </w:rPr>
  </w:style>
  <w:style w:type="character" w:customStyle="1" w:styleId="1f9">
    <w:name w:val="Текст выноски Знак1"/>
    <w:basedOn w:val="a4"/>
    <w:uiPriority w:val="99"/>
    <w:semiHidden/>
    <w:rsid w:val="003B05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3445</Words>
  <Characters>19641</Characters>
  <Application>Microsoft Office Word</Application>
  <DocSecurity>0</DocSecurity>
  <Lines>163</Lines>
  <Paragraphs>46</Paragraphs>
  <ScaleCrop>false</ScaleCrop>
  <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2019-10-21T07:18:00Z</dcterms:created>
  <dcterms:modified xsi:type="dcterms:W3CDTF">2019-10-21T07:21:00Z</dcterms:modified>
</cp:coreProperties>
</file>